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asks.xml" ContentType="application/vnd.ms-office.documenttask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5812"/>
        <w:gridCol w:w="2679"/>
      </w:tblGrid>
      <w:tr w:rsidR="00943920" w:rsidRPr="00072577" w14:paraId="6FB06DCA" w14:textId="77777777" w:rsidTr="00943920">
        <w:trPr>
          <w:trHeight w:val="841"/>
        </w:trPr>
        <w:tc>
          <w:tcPr>
            <w:tcW w:w="7621" w:type="dxa"/>
            <w:gridSpan w:val="2"/>
            <w:shd w:val="clear" w:color="auto" w:fill="auto"/>
            <w:vAlign w:val="center"/>
          </w:tcPr>
          <w:p w14:paraId="5DDE2466" w14:textId="77777777" w:rsidR="00943920" w:rsidRPr="00072577" w:rsidRDefault="00943920" w:rsidP="00743D15">
            <w:pPr>
              <w:pStyle w:val="Header"/>
              <w:rPr>
                <w:rFonts w:ascii="Oswald" w:hAnsi="Oswald" w:cs="Arial"/>
                <w:b/>
                <w:smallCaps/>
              </w:rPr>
            </w:pPr>
            <w:r w:rsidRPr="00072577">
              <w:rPr>
                <w:rFonts w:ascii="Oswald" w:hAnsi="Oswald" w:cs="Arial"/>
                <w:b/>
                <w:smallCaps/>
              </w:rPr>
              <w:t>ROLE PROFILE</w:t>
            </w:r>
            <w:r>
              <w:rPr>
                <w:rFonts w:ascii="Oswald" w:hAnsi="Oswald" w:cs="Arial"/>
                <w:b/>
                <w:smallCaps/>
              </w:rPr>
              <w:t xml:space="preserve">: </w:t>
            </w:r>
            <w:r w:rsidR="00782B88" w:rsidRPr="003519F9">
              <w:rPr>
                <w:rFonts w:ascii="Oswald" w:hAnsi="Oswald" w:cs="Arial"/>
                <w:b/>
                <w:smallCaps/>
                <w:noProof/>
              </w:rPr>
              <w:t>Workplace Technology IAM Lead (LAC)</w:t>
            </w:r>
          </w:p>
          <w:p w14:paraId="672A6659" w14:textId="77777777" w:rsidR="00943920" w:rsidRPr="00072577" w:rsidRDefault="00943920" w:rsidP="00BB6541">
            <w:pPr>
              <w:jc w:val="center"/>
              <w:rPr>
                <w:rFonts w:ascii="Arial" w:hAnsi="Arial"/>
                <w:b/>
                <w:sz w:val="18"/>
                <w:szCs w:val="18"/>
              </w:rPr>
            </w:pPr>
          </w:p>
        </w:tc>
        <w:tc>
          <w:tcPr>
            <w:tcW w:w="2679" w:type="dxa"/>
            <w:vMerge w:val="restart"/>
          </w:tcPr>
          <w:p w14:paraId="0A37501D" w14:textId="77777777" w:rsidR="00943920" w:rsidRPr="00072577" w:rsidRDefault="00943920" w:rsidP="00BB6541">
            <w:pPr>
              <w:jc w:val="right"/>
              <w:rPr>
                <w:rFonts w:ascii="Calibri" w:hAnsi="Calibri"/>
                <w:b/>
                <w:sz w:val="20"/>
                <w:szCs w:val="20"/>
              </w:rPr>
            </w:pPr>
          </w:p>
          <w:p w14:paraId="5DAB6C7B" w14:textId="77777777" w:rsidR="00943920" w:rsidRPr="00072577" w:rsidRDefault="001015E1" w:rsidP="00050253">
            <w:pPr>
              <w:jc w:val="center"/>
              <w:rPr>
                <w:rFonts w:ascii="Calibri" w:hAnsi="Calibri"/>
                <w:bCs/>
                <w:sz w:val="20"/>
                <w:szCs w:val="20"/>
              </w:rPr>
            </w:pPr>
            <w:r>
              <w:rPr>
                <w:rFonts w:ascii="Calibri" w:hAnsi="Calibri"/>
                <w:bCs/>
                <w:noProof/>
                <w:sz w:val="20"/>
                <w:szCs w:val="20"/>
                <w:lang w:eastAsia="en-GB"/>
              </w:rPr>
              <w:drawing>
                <wp:inline distT="0" distB="0" distL="0" distR="0" wp14:anchorId="49C69562" wp14:editId="07777777">
                  <wp:extent cx="1562100" cy="333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2100" cy="333375"/>
                          </a:xfrm>
                          <a:prstGeom prst="rect">
                            <a:avLst/>
                          </a:prstGeom>
                          <a:noFill/>
                          <a:ln>
                            <a:noFill/>
                          </a:ln>
                        </pic:spPr>
                      </pic:pic>
                    </a:graphicData>
                  </a:graphic>
                </wp:inline>
              </w:drawing>
            </w:r>
          </w:p>
        </w:tc>
      </w:tr>
      <w:tr w:rsidR="00943920" w:rsidRPr="00994C06" w14:paraId="348176C1" w14:textId="77777777" w:rsidTr="00943920">
        <w:trPr>
          <w:trHeight w:val="495"/>
        </w:trPr>
        <w:tc>
          <w:tcPr>
            <w:tcW w:w="1809" w:type="dxa"/>
            <w:shd w:val="clear" w:color="auto" w:fill="auto"/>
            <w:vAlign w:val="center"/>
          </w:tcPr>
          <w:p w14:paraId="5F7FC62C" w14:textId="77777777" w:rsidR="00943920" w:rsidRPr="005E601E" w:rsidRDefault="00943920" w:rsidP="00BB6541">
            <w:pPr>
              <w:rPr>
                <w:rFonts w:ascii="Oswald" w:hAnsi="Oswald"/>
                <w:bCs/>
                <w:sz w:val="22"/>
                <w:szCs w:val="22"/>
              </w:rPr>
            </w:pPr>
            <w:r w:rsidRPr="005E601E">
              <w:rPr>
                <w:rFonts w:ascii="Oswald" w:hAnsi="Oswald"/>
                <w:bCs/>
                <w:sz w:val="22"/>
                <w:szCs w:val="22"/>
              </w:rPr>
              <w:t xml:space="preserve">Position Title: </w:t>
            </w:r>
          </w:p>
        </w:tc>
        <w:tc>
          <w:tcPr>
            <w:tcW w:w="5812" w:type="dxa"/>
            <w:vAlign w:val="center"/>
          </w:tcPr>
          <w:p w14:paraId="7D5679BE" w14:textId="77777777" w:rsidR="00943920" w:rsidRPr="005E601E" w:rsidRDefault="00782B88" w:rsidP="00943920">
            <w:pPr>
              <w:rPr>
                <w:rFonts w:ascii="Oswald" w:hAnsi="Oswald"/>
                <w:bCs/>
                <w:sz w:val="22"/>
                <w:szCs w:val="22"/>
              </w:rPr>
            </w:pPr>
            <w:r w:rsidRPr="003519F9">
              <w:rPr>
                <w:rFonts w:ascii="Oswald" w:hAnsi="Oswald"/>
                <w:bCs/>
                <w:noProof/>
                <w:sz w:val="22"/>
                <w:szCs w:val="22"/>
              </w:rPr>
              <w:t>Workplace Technology IAM Lead (LAC)</w:t>
            </w:r>
            <w:r w:rsidR="00943920">
              <w:rPr>
                <w:rFonts w:ascii="Oswald" w:hAnsi="Oswald"/>
                <w:bCs/>
                <w:sz w:val="22"/>
                <w:szCs w:val="22"/>
              </w:rPr>
              <w:t xml:space="preserve"> </w:t>
            </w:r>
          </w:p>
        </w:tc>
        <w:tc>
          <w:tcPr>
            <w:tcW w:w="2679" w:type="dxa"/>
            <w:vMerge/>
          </w:tcPr>
          <w:p w14:paraId="02EB378F" w14:textId="77777777" w:rsidR="00943920" w:rsidRPr="00994C06" w:rsidRDefault="00943920" w:rsidP="00E31215">
            <w:pPr>
              <w:rPr>
                <w:rFonts w:ascii="Calibri" w:hAnsi="Calibri"/>
                <w:b/>
                <w:sz w:val="20"/>
                <w:szCs w:val="20"/>
              </w:rPr>
            </w:pPr>
          </w:p>
        </w:tc>
      </w:tr>
      <w:tr w:rsidR="00943920" w:rsidRPr="00994C06" w14:paraId="659EC3AC" w14:textId="77777777" w:rsidTr="00943920">
        <w:trPr>
          <w:trHeight w:val="495"/>
        </w:trPr>
        <w:tc>
          <w:tcPr>
            <w:tcW w:w="1809" w:type="dxa"/>
            <w:shd w:val="clear" w:color="auto" w:fill="auto"/>
            <w:vAlign w:val="center"/>
          </w:tcPr>
          <w:p w14:paraId="62FA5E43" w14:textId="77777777" w:rsidR="00943920" w:rsidRPr="005E601E" w:rsidRDefault="00943920" w:rsidP="00943920">
            <w:pPr>
              <w:rPr>
                <w:rFonts w:ascii="Oswald" w:hAnsi="Oswald"/>
                <w:bCs/>
                <w:sz w:val="22"/>
                <w:szCs w:val="22"/>
              </w:rPr>
            </w:pPr>
            <w:r w:rsidRPr="005E601E">
              <w:rPr>
                <w:rFonts w:ascii="Oswald" w:hAnsi="Oswald"/>
                <w:bCs/>
                <w:sz w:val="22"/>
                <w:szCs w:val="22"/>
              </w:rPr>
              <w:t xml:space="preserve">Position </w:t>
            </w:r>
            <w:r>
              <w:rPr>
                <w:rFonts w:ascii="Oswald" w:hAnsi="Oswald"/>
                <w:bCs/>
                <w:sz w:val="22"/>
                <w:szCs w:val="22"/>
              </w:rPr>
              <w:t>ID:</w:t>
            </w:r>
          </w:p>
        </w:tc>
        <w:tc>
          <w:tcPr>
            <w:tcW w:w="5812" w:type="dxa"/>
            <w:vAlign w:val="center"/>
          </w:tcPr>
          <w:p w14:paraId="55A69B1B" w14:textId="77777777" w:rsidR="00943920" w:rsidRDefault="00782B88" w:rsidP="00E31215">
            <w:pPr>
              <w:rPr>
                <w:rFonts w:ascii="Oswald" w:hAnsi="Oswald"/>
                <w:bCs/>
                <w:sz w:val="22"/>
                <w:szCs w:val="22"/>
              </w:rPr>
            </w:pPr>
            <w:r w:rsidRPr="003519F9">
              <w:rPr>
                <w:rFonts w:ascii="Oswald" w:hAnsi="Oswald"/>
                <w:bCs/>
                <w:noProof/>
                <w:sz w:val="22"/>
                <w:szCs w:val="22"/>
              </w:rPr>
              <w:t>NEW0000438</w:t>
            </w:r>
          </w:p>
        </w:tc>
        <w:tc>
          <w:tcPr>
            <w:tcW w:w="2679" w:type="dxa"/>
            <w:vMerge/>
          </w:tcPr>
          <w:p w14:paraId="6A05A809" w14:textId="77777777" w:rsidR="00943920" w:rsidRPr="00994C06" w:rsidRDefault="00943920" w:rsidP="00E31215">
            <w:pPr>
              <w:rPr>
                <w:rFonts w:ascii="Calibri" w:hAnsi="Calibri"/>
                <w:b/>
                <w:sz w:val="20"/>
                <w:szCs w:val="20"/>
              </w:rPr>
            </w:pPr>
          </w:p>
        </w:tc>
      </w:tr>
    </w:tbl>
    <w:p w14:paraId="5A39BBE3" w14:textId="77777777" w:rsidR="00BB6541" w:rsidRPr="00994C06" w:rsidRDefault="00BB654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3261"/>
        <w:gridCol w:w="2268"/>
        <w:gridCol w:w="2958"/>
      </w:tblGrid>
      <w:tr w:rsidR="00994C06" w:rsidRPr="005E601E" w14:paraId="43698E58" w14:textId="77777777" w:rsidTr="00072577">
        <w:trPr>
          <w:trHeight w:val="277"/>
        </w:trPr>
        <w:tc>
          <w:tcPr>
            <w:tcW w:w="1809" w:type="dxa"/>
            <w:tcBorders>
              <w:bottom w:val="single" w:sz="4" w:space="0" w:color="000000"/>
            </w:tcBorders>
            <w:shd w:val="clear" w:color="auto" w:fill="D5E0E1"/>
            <w:vAlign w:val="center"/>
          </w:tcPr>
          <w:p w14:paraId="7097B7AB" w14:textId="77777777" w:rsidR="00F64009" w:rsidRPr="005E601E" w:rsidRDefault="00072577" w:rsidP="00072577">
            <w:pPr>
              <w:rPr>
                <w:rFonts w:ascii="Lato" w:hAnsi="Lato"/>
                <w:b/>
                <w:sz w:val="22"/>
                <w:szCs w:val="22"/>
              </w:rPr>
            </w:pPr>
            <w:r w:rsidRPr="005E601E">
              <w:rPr>
                <w:rFonts w:ascii="Lato" w:hAnsi="Lato"/>
                <w:b/>
                <w:sz w:val="22"/>
                <w:szCs w:val="22"/>
              </w:rPr>
              <w:t>Team</w:t>
            </w:r>
          </w:p>
        </w:tc>
        <w:tc>
          <w:tcPr>
            <w:tcW w:w="3261" w:type="dxa"/>
            <w:vAlign w:val="center"/>
          </w:tcPr>
          <w:p w14:paraId="62DC6562" w14:textId="77777777" w:rsidR="00F64009" w:rsidRPr="005E601E" w:rsidRDefault="00782B88" w:rsidP="002776C1">
            <w:pPr>
              <w:rPr>
                <w:rFonts w:ascii="Lato" w:hAnsi="Lato"/>
                <w:bCs/>
                <w:iCs/>
                <w:sz w:val="22"/>
                <w:szCs w:val="22"/>
              </w:rPr>
            </w:pPr>
            <w:r w:rsidRPr="003519F9">
              <w:rPr>
                <w:rFonts w:ascii="Lato" w:hAnsi="Lato"/>
                <w:bCs/>
                <w:iCs/>
                <w:noProof/>
                <w:sz w:val="22"/>
                <w:szCs w:val="22"/>
              </w:rPr>
              <w:t>IT Global Operations</w:t>
            </w:r>
          </w:p>
        </w:tc>
        <w:tc>
          <w:tcPr>
            <w:tcW w:w="2268" w:type="dxa"/>
            <w:shd w:val="clear" w:color="auto" w:fill="D5E0E1"/>
            <w:vAlign w:val="center"/>
          </w:tcPr>
          <w:p w14:paraId="50E1B160" w14:textId="77777777" w:rsidR="00F64009" w:rsidRPr="005E601E" w:rsidRDefault="00072577" w:rsidP="005B5FBD">
            <w:pPr>
              <w:rPr>
                <w:rFonts w:ascii="Lato" w:hAnsi="Lato"/>
                <w:b/>
                <w:sz w:val="22"/>
                <w:szCs w:val="22"/>
              </w:rPr>
            </w:pPr>
            <w:r w:rsidRPr="005E601E">
              <w:rPr>
                <w:rFonts w:ascii="Lato" w:hAnsi="Lato"/>
                <w:b/>
                <w:sz w:val="22"/>
                <w:szCs w:val="22"/>
              </w:rPr>
              <w:t>Grade</w:t>
            </w:r>
          </w:p>
        </w:tc>
        <w:tc>
          <w:tcPr>
            <w:tcW w:w="2958" w:type="dxa"/>
            <w:vAlign w:val="center"/>
          </w:tcPr>
          <w:p w14:paraId="3241B4DA" w14:textId="77777777" w:rsidR="00F64009" w:rsidRPr="005E601E" w:rsidRDefault="00782B88" w:rsidP="00F64009">
            <w:pPr>
              <w:rPr>
                <w:rFonts w:ascii="Lato" w:hAnsi="Lato"/>
                <w:bCs/>
                <w:iCs/>
                <w:sz w:val="22"/>
                <w:szCs w:val="22"/>
              </w:rPr>
            </w:pPr>
            <w:r w:rsidRPr="003519F9">
              <w:rPr>
                <w:rFonts w:ascii="Lato" w:hAnsi="Lato"/>
                <w:bCs/>
                <w:iCs/>
                <w:noProof/>
                <w:sz w:val="22"/>
                <w:szCs w:val="22"/>
              </w:rPr>
              <w:t>P5</w:t>
            </w:r>
          </w:p>
        </w:tc>
      </w:tr>
      <w:tr w:rsidR="00994C06" w:rsidRPr="005E601E" w14:paraId="02F28800" w14:textId="77777777" w:rsidTr="00072577">
        <w:trPr>
          <w:trHeight w:val="304"/>
        </w:trPr>
        <w:tc>
          <w:tcPr>
            <w:tcW w:w="1809" w:type="dxa"/>
            <w:shd w:val="clear" w:color="auto" w:fill="D5E0E1"/>
            <w:vAlign w:val="center"/>
          </w:tcPr>
          <w:p w14:paraId="5C072BEF" w14:textId="77777777" w:rsidR="00F64009" w:rsidRPr="005E601E" w:rsidRDefault="00F64009" w:rsidP="005B5FBD">
            <w:pPr>
              <w:rPr>
                <w:rFonts w:ascii="Lato" w:hAnsi="Lato"/>
                <w:b/>
                <w:sz w:val="22"/>
                <w:szCs w:val="22"/>
              </w:rPr>
            </w:pPr>
            <w:r w:rsidRPr="005E601E">
              <w:rPr>
                <w:rFonts w:ascii="Lato" w:hAnsi="Lato"/>
                <w:b/>
                <w:sz w:val="22"/>
                <w:szCs w:val="22"/>
              </w:rPr>
              <w:t>Reports To (Title)</w:t>
            </w:r>
          </w:p>
        </w:tc>
        <w:tc>
          <w:tcPr>
            <w:tcW w:w="3261" w:type="dxa"/>
            <w:vAlign w:val="center"/>
          </w:tcPr>
          <w:p w14:paraId="5FD3F4D6" w14:textId="77777777" w:rsidR="00F64009" w:rsidRPr="005E601E" w:rsidRDefault="00782B88" w:rsidP="00F64009">
            <w:pPr>
              <w:rPr>
                <w:rFonts w:ascii="Lato" w:hAnsi="Lato"/>
                <w:bCs/>
                <w:iCs/>
                <w:sz w:val="22"/>
                <w:szCs w:val="22"/>
              </w:rPr>
            </w:pPr>
            <w:r w:rsidRPr="003519F9">
              <w:rPr>
                <w:rFonts w:ascii="Lato" w:hAnsi="Lato"/>
                <w:bCs/>
                <w:iCs/>
                <w:noProof/>
                <w:sz w:val="22"/>
                <w:szCs w:val="22"/>
              </w:rPr>
              <w:t>Cloud Services &amp; Modern Workplace Team Leader (Asia/LAC)</w:t>
            </w:r>
          </w:p>
        </w:tc>
        <w:tc>
          <w:tcPr>
            <w:tcW w:w="2268" w:type="dxa"/>
            <w:shd w:val="clear" w:color="auto" w:fill="D5E0E1"/>
            <w:vAlign w:val="center"/>
          </w:tcPr>
          <w:p w14:paraId="3087F16C" w14:textId="77777777" w:rsidR="00F64009" w:rsidRPr="005E601E" w:rsidRDefault="00072577" w:rsidP="005B5FBD">
            <w:pPr>
              <w:rPr>
                <w:rFonts w:ascii="Lato" w:hAnsi="Lato"/>
                <w:b/>
                <w:sz w:val="22"/>
                <w:szCs w:val="22"/>
              </w:rPr>
            </w:pPr>
            <w:r w:rsidRPr="005E601E">
              <w:rPr>
                <w:rFonts w:ascii="Lato" w:hAnsi="Lato"/>
                <w:b/>
                <w:sz w:val="22"/>
                <w:szCs w:val="22"/>
              </w:rPr>
              <w:t>Contract Length</w:t>
            </w:r>
          </w:p>
        </w:tc>
        <w:tc>
          <w:tcPr>
            <w:tcW w:w="2958" w:type="dxa"/>
            <w:vAlign w:val="center"/>
          </w:tcPr>
          <w:p w14:paraId="2302D94F" w14:textId="77777777" w:rsidR="00F64009" w:rsidRPr="005E601E" w:rsidRDefault="00782B88" w:rsidP="00F64009">
            <w:pPr>
              <w:rPr>
                <w:rFonts w:ascii="Lato" w:hAnsi="Lato"/>
                <w:bCs/>
                <w:iCs/>
                <w:sz w:val="22"/>
                <w:szCs w:val="22"/>
              </w:rPr>
            </w:pPr>
            <w:r w:rsidRPr="003519F9">
              <w:rPr>
                <w:rFonts w:ascii="Lato" w:hAnsi="Lato"/>
                <w:bCs/>
                <w:iCs/>
                <w:noProof/>
                <w:sz w:val="22"/>
                <w:szCs w:val="22"/>
              </w:rPr>
              <w:t>Permanent</w:t>
            </w:r>
          </w:p>
        </w:tc>
      </w:tr>
      <w:tr w:rsidR="00BB1C79" w:rsidRPr="005E601E" w14:paraId="6A6AD55F" w14:textId="77777777" w:rsidTr="00072577">
        <w:trPr>
          <w:trHeight w:val="304"/>
        </w:trPr>
        <w:tc>
          <w:tcPr>
            <w:tcW w:w="1809" w:type="dxa"/>
            <w:shd w:val="clear" w:color="auto" w:fill="D5E0E1"/>
            <w:vAlign w:val="center"/>
          </w:tcPr>
          <w:p w14:paraId="1D2B207C" w14:textId="77777777" w:rsidR="00BB1C79" w:rsidRPr="005E601E" w:rsidRDefault="00BB1C79" w:rsidP="005B5FBD">
            <w:pPr>
              <w:rPr>
                <w:rFonts w:ascii="Lato" w:hAnsi="Lato"/>
                <w:b/>
                <w:sz w:val="22"/>
                <w:szCs w:val="22"/>
              </w:rPr>
            </w:pPr>
            <w:r>
              <w:rPr>
                <w:rFonts w:ascii="Lato" w:hAnsi="Lato"/>
                <w:b/>
                <w:sz w:val="22"/>
                <w:szCs w:val="22"/>
              </w:rPr>
              <w:t>Location</w:t>
            </w:r>
          </w:p>
        </w:tc>
        <w:tc>
          <w:tcPr>
            <w:tcW w:w="3261" w:type="dxa"/>
            <w:vAlign w:val="center"/>
          </w:tcPr>
          <w:p w14:paraId="319F5E6D" w14:textId="77777777" w:rsidR="00BB1C79" w:rsidRDefault="00782B88" w:rsidP="00F64009">
            <w:pPr>
              <w:rPr>
                <w:rFonts w:ascii="Lato" w:hAnsi="Lato"/>
                <w:bCs/>
                <w:iCs/>
                <w:sz w:val="22"/>
                <w:szCs w:val="22"/>
              </w:rPr>
            </w:pPr>
            <w:r w:rsidRPr="003519F9">
              <w:rPr>
                <w:rFonts w:ascii="Lato" w:hAnsi="Lato"/>
                <w:bCs/>
                <w:iCs/>
                <w:noProof/>
                <w:sz w:val="22"/>
                <w:szCs w:val="22"/>
              </w:rPr>
              <w:t>LAC - Any existing SCI office location in the LAC Region</w:t>
            </w:r>
          </w:p>
        </w:tc>
        <w:tc>
          <w:tcPr>
            <w:tcW w:w="2268" w:type="dxa"/>
            <w:shd w:val="clear" w:color="auto" w:fill="D5E0E1"/>
            <w:vAlign w:val="center"/>
          </w:tcPr>
          <w:p w14:paraId="36246C5F" w14:textId="77777777" w:rsidR="00BB1C79" w:rsidRPr="005E601E" w:rsidRDefault="00BB1C79" w:rsidP="005B5FBD">
            <w:pPr>
              <w:rPr>
                <w:rFonts w:ascii="Lato" w:hAnsi="Lato"/>
                <w:b/>
                <w:sz w:val="22"/>
                <w:szCs w:val="22"/>
              </w:rPr>
            </w:pPr>
            <w:r>
              <w:rPr>
                <w:rFonts w:ascii="Lato" w:hAnsi="Lato"/>
                <w:b/>
                <w:sz w:val="22"/>
                <w:szCs w:val="22"/>
              </w:rPr>
              <w:t>Time-zone</w:t>
            </w:r>
          </w:p>
        </w:tc>
        <w:tc>
          <w:tcPr>
            <w:tcW w:w="2958" w:type="dxa"/>
            <w:vAlign w:val="center"/>
          </w:tcPr>
          <w:p w14:paraId="5A471F57" w14:textId="77777777" w:rsidR="00BB1C79" w:rsidRDefault="00782B88" w:rsidP="00F64009">
            <w:pPr>
              <w:rPr>
                <w:rFonts w:ascii="Lato" w:hAnsi="Lato"/>
                <w:bCs/>
                <w:iCs/>
                <w:sz w:val="22"/>
                <w:szCs w:val="22"/>
              </w:rPr>
            </w:pPr>
            <w:r w:rsidRPr="003519F9">
              <w:rPr>
                <w:rFonts w:ascii="Lato" w:hAnsi="Lato"/>
                <w:bCs/>
                <w:iCs/>
                <w:noProof/>
                <w:sz w:val="22"/>
                <w:szCs w:val="22"/>
              </w:rPr>
              <w:t>Asia Region Time Zones (UTC/GMT +3.5 hours or more)</w:t>
            </w:r>
          </w:p>
        </w:tc>
      </w:tr>
      <w:tr w:rsidR="00BB1C79" w:rsidRPr="005E601E" w14:paraId="7903066D" w14:textId="77777777" w:rsidTr="00072577">
        <w:trPr>
          <w:trHeight w:val="304"/>
        </w:trPr>
        <w:tc>
          <w:tcPr>
            <w:tcW w:w="1809" w:type="dxa"/>
            <w:shd w:val="clear" w:color="auto" w:fill="D5E0E1"/>
            <w:vAlign w:val="center"/>
          </w:tcPr>
          <w:p w14:paraId="76F1BADF" w14:textId="77777777" w:rsidR="00BB1C79" w:rsidRDefault="00BB1C79" w:rsidP="005B5FBD">
            <w:pPr>
              <w:rPr>
                <w:rFonts w:ascii="Lato" w:hAnsi="Lato"/>
                <w:b/>
                <w:sz w:val="22"/>
                <w:szCs w:val="22"/>
              </w:rPr>
            </w:pPr>
            <w:r>
              <w:rPr>
                <w:rFonts w:ascii="Lato" w:hAnsi="Lato"/>
                <w:b/>
                <w:sz w:val="22"/>
                <w:szCs w:val="22"/>
              </w:rPr>
              <w:t>Languages</w:t>
            </w:r>
          </w:p>
        </w:tc>
        <w:tc>
          <w:tcPr>
            <w:tcW w:w="3261" w:type="dxa"/>
            <w:vAlign w:val="center"/>
          </w:tcPr>
          <w:p w14:paraId="0A6CB2C4" w14:textId="77777777" w:rsidR="00BB1C79" w:rsidRDefault="00782B88" w:rsidP="00F64009">
            <w:pPr>
              <w:rPr>
                <w:rFonts w:ascii="Lato" w:hAnsi="Lato"/>
                <w:bCs/>
                <w:iCs/>
                <w:sz w:val="22"/>
                <w:szCs w:val="22"/>
              </w:rPr>
            </w:pPr>
            <w:r w:rsidRPr="003519F9">
              <w:rPr>
                <w:rFonts w:ascii="Lato" w:hAnsi="Lato"/>
                <w:bCs/>
                <w:iCs/>
                <w:noProof/>
                <w:sz w:val="22"/>
                <w:szCs w:val="22"/>
              </w:rPr>
              <w:t>English</w:t>
            </w:r>
          </w:p>
        </w:tc>
        <w:tc>
          <w:tcPr>
            <w:tcW w:w="2268" w:type="dxa"/>
            <w:shd w:val="clear" w:color="auto" w:fill="D5E0E1"/>
            <w:vAlign w:val="center"/>
          </w:tcPr>
          <w:p w14:paraId="22E01CEC" w14:textId="77777777" w:rsidR="00BB1C79" w:rsidRPr="009E2DAC" w:rsidRDefault="009E2DAC" w:rsidP="005B5FBD">
            <w:pPr>
              <w:rPr>
                <w:rFonts w:ascii="Lato" w:hAnsi="Lato"/>
                <w:b/>
                <w:sz w:val="22"/>
                <w:szCs w:val="22"/>
              </w:rPr>
            </w:pPr>
            <w:r w:rsidRPr="009E2DAC">
              <w:rPr>
                <w:rFonts w:ascii="Lato" w:hAnsi="Lato"/>
                <w:b/>
                <w:sz w:val="22"/>
                <w:szCs w:val="22"/>
              </w:rPr>
              <w:t>Headcount</w:t>
            </w:r>
          </w:p>
        </w:tc>
        <w:tc>
          <w:tcPr>
            <w:tcW w:w="2958" w:type="dxa"/>
            <w:vAlign w:val="center"/>
          </w:tcPr>
          <w:p w14:paraId="649841BE" w14:textId="77777777" w:rsidR="00BB1C79" w:rsidRPr="009E2DAC" w:rsidRDefault="00782B88" w:rsidP="00F64009">
            <w:pPr>
              <w:rPr>
                <w:rFonts w:ascii="Lato" w:hAnsi="Lato"/>
                <w:bCs/>
                <w:iCs/>
                <w:sz w:val="22"/>
                <w:szCs w:val="22"/>
              </w:rPr>
            </w:pPr>
            <w:r w:rsidRPr="003519F9">
              <w:rPr>
                <w:rFonts w:ascii="Lato" w:hAnsi="Lato"/>
                <w:bCs/>
                <w:iCs/>
                <w:noProof/>
                <w:sz w:val="22"/>
                <w:szCs w:val="22"/>
              </w:rPr>
              <w:t>1</w:t>
            </w:r>
          </w:p>
        </w:tc>
      </w:tr>
    </w:tbl>
    <w:p w14:paraId="41C8F396" w14:textId="77777777" w:rsidR="00947C69" w:rsidRPr="005E601E" w:rsidRDefault="00947C69">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5E601E" w14:paraId="4CEA202D" w14:textId="77777777" w:rsidTr="005B5FBD">
        <w:tc>
          <w:tcPr>
            <w:tcW w:w="10296" w:type="dxa"/>
            <w:shd w:val="clear" w:color="auto" w:fill="D5E0E1"/>
          </w:tcPr>
          <w:p w14:paraId="0F9BBFAF" w14:textId="77777777" w:rsidR="008A1691" w:rsidRPr="005E601E" w:rsidRDefault="00A338D7" w:rsidP="005B5FBD">
            <w:pPr>
              <w:rPr>
                <w:rFonts w:ascii="Lato" w:hAnsi="Lato"/>
                <w:b/>
                <w:sz w:val="22"/>
                <w:szCs w:val="22"/>
              </w:rPr>
            </w:pPr>
            <w:r w:rsidRPr="005E601E">
              <w:rPr>
                <w:rFonts w:ascii="Lato" w:hAnsi="Lato"/>
                <w:b/>
                <w:sz w:val="22"/>
                <w:szCs w:val="22"/>
              </w:rPr>
              <w:t xml:space="preserve">Team and </w:t>
            </w:r>
            <w:r w:rsidR="00BB6541" w:rsidRPr="005E601E">
              <w:rPr>
                <w:rFonts w:ascii="Lato" w:hAnsi="Lato"/>
                <w:b/>
                <w:sz w:val="22"/>
                <w:szCs w:val="22"/>
              </w:rPr>
              <w:t>Job Purpose</w:t>
            </w:r>
          </w:p>
        </w:tc>
      </w:tr>
      <w:tr w:rsidR="00994C06" w:rsidRPr="005E601E" w14:paraId="1D725281" w14:textId="77777777" w:rsidTr="005B5FBD">
        <w:trPr>
          <w:trHeight w:val="854"/>
        </w:trPr>
        <w:tc>
          <w:tcPr>
            <w:tcW w:w="10296" w:type="dxa"/>
          </w:tcPr>
          <w:p w14:paraId="74D7D534" w14:textId="77777777" w:rsidR="00A338D7" w:rsidRPr="005E601E" w:rsidRDefault="00626423" w:rsidP="00A338D7">
            <w:pPr>
              <w:rPr>
                <w:rFonts w:ascii="Lato" w:hAnsi="Lato"/>
                <w:b/>
                <w:bCs/>
                <w:iCs/>
                <w:color w:val="808080"/>
                <w:sz w:val="22"/>
                <w:szCs w:val="22"/>
              </w:rPr>
            </w:pPr>
            <w:r>
              <w:rPr>
                <w:rFonts w:ascii="Lato" w:hAnsi="Lato"/>
                <w:b/>
                <w:bCs/>
                <w:iCs/>
                <w:sz w:val="22"/>
                <w:szCs w:val="22"/>
              </w:rPr>
              <w:t>Team purpos</w:t>
            </w:r>
            <w:r w:rsidR="001C752E">
              <w:rPr>
                <w:rFonts w:ascii="Lato" w:hAnsi="Lato"/>
                <w:b/>
                <w:bCs/>
                <w:iCs/>
                <w:sz w:val="22"/>
                <w:szCs w:val="22"/>
              </w:rPr>
              <w:t>e</w:t>
            </w:r>
          </w:p>
          <w:p w14:paraId="7E031E6C" w14:textId="77777777" w:rsidR="00A338D7" w:rsidRPr="00033EB6" w:rsidRDefault="00782B88" w:rsidP="00A338D7">
            <w:pPr>
              <w:rPr>
                <w:rFonts w:ascii="Lato" w:hAnsi="Lato"/>
                <w:bCs/>
                <w:iCs/>
                <w:color w:val="000000"/>
                <w:sz w:val="22"/>
                <w:szCs w:val="22"/>
              </w:rPr>
            </w:pPr>
            <w:r w:rsidRPr="003519F9">
              <w:rPr>
                <w:rFonts w:ascii="Lato" w:hAnsi="Lato"/>
                <w:bCs/>
                <w:iCs/>
                <w:noProof/>
                <w:color w:val="000000"/>
                <w:sz w:val="22"/>
                <w:szCs w:val="22"/>
              </w:rPr>
              <w:t>Ensuring the robust, safe and reliable operation of the infrastructure that enables SCI's core operating platforms and end users</w:t>
            </w:r>
          </w:p>
          <w:p w14:paraId="72A3D3EC" w14:textId="77777777" w:rsidR="00626423" w:rsidRPr="00033EB6" w:rsidRDefault="00626423" w:rsidP="00A338D7">
            <w:pPr>
              <w:rPr>
                <w:rFonts w:ascii="Lato" w:hAnsi="Lato"/>
                <w:bCs/>
                <w:iCs/>
                <w:color w:val="000000"/>
                <w:sz w:val="22"/>
                <w:szCs w:val="22"/>
              </w:rPr>
            </w:pPr>
          </w:p>
          <w:p w14:paraId="2AA601AB" w14:textId="77777777" w:rsidR="003C3A8B" w:rsidRPr="00033EB6" w:rsidRDefault="00626423" w:rsidP="00A338D7">
            <w:pPr>
              <w:rPr>
                <w:rFonts w:ascii="Lato" w:hAnsi="Lato"/>
                <w:b/>
                <w:bCs/>
                <w:iCs/>
                <w:color w:val="000000"/>
                <w:sz w:val="22"/>
                <w:szCs w:val="22"/>
              </w:rPr>
            </w:pPr>
            <w:r w:rsidRPr="00033EB6">
              <w:rPr>
                <w:rFonts w:ascii="Lato" w:hAnsi="Lato"/>
                <w:b/>
                <w:bCs/>
                <w:iCs/>
                <w:color w:val="000000"/>
                <w:sz w:val="22"/>
                <w:szCs w:val="22"/>
              </w:rPr>
              <w:t>Role</w:t>
            </w:r>
            <w:r w:rsidR="00185184" w:rsidRPr="00033EB6">
              <w:rPr>
                <w:rFonts w:ascii="Lato" w:hAnsi="Lato"/>
                <w:b/>
                <w:bCs/>
                <w:iCs/>
                <w:color w:val="000000"/>
                <w:sz w:val="22"/>
                <w:szCs w:val="22"/>
              </w:rPr>
              <w:t xml:space="preserve"> purpose</w:t>
            </w:r>
          </w:p>
          <w:p w14:paraId="010E2CD8" w14:textId="77777777" w:rsidR="00A338D7" w:rsidRPr="005E601E" w:rsidRDefault="00782B88" w:rsidP="00A338D7">
            <w:pPr>
              <w:rPr>
                <w:rFonts w:ascii="Lato" w:hAnsi="Lato"/>
                <w:bCs/>
                <w:iCs/>
                <w:sz w:val="22"/>
                <w:szCs w:val="22"/>
              </w:rPr>
            </w:pPr>
            <w:r w:rsidRPr="003519F9">
              <w:rPr>
                <w:rFonts w:ascii="Lato" w:hAnsi="Lato"/>
                <w:bCs/>
                <w:iCs/>
                <w:noProof/>
                <w:color w:val="000000"/>
                <w:sz w:val="22"/>
                <w:szCs w:val="22"/>
              </w:rPr>
              <w:t>The role of the Workplace Technology IAM Lead is to support O365 and Azure identity management deployment, design, build, and day-to-day Operations &amp; Sustainment of our enterprise identity management in a 24/7 operation. This person will also participate in the management of our consolidated server infrastructure and assist with the migration of systems from our data centres to the private/public cloud, plus providing the SCI-SCA movement SSO capabilities to ease access to end users to the variety of applications that serve the organization.</w:t>
            </w:r>
          </w:p>
        </w:tc>
      </w:tr>
    </w:tbl>
    <w:p w14:paraId="0D0B940D" w14:textId="77777777" w:rsidR="005445B4" w:rsidRPr="005E601E" w:rsidRDefault="005445B4">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5E601E" w14:paraId="03B2C3AF" w14:textId="77777777" w:rsidTr="225C10E8">
        <w:tc>
          <w:tcPr>
            <w:tcW w:w="10296" w:type="dxa"/>
            <w:shd w:val="clear" w:color="auto" w:fill="D5E0E1"/>
          </w:tcPr>
          <w:p w14:paraId="44258CB5" w14:textId="77777777" w:rsidR="008A1691" w:rsidRPr="005E601E" w:rsidRDefault="00BB6541" w:rsidP="005B5FBD">
            <w:pPr>
              <w:rPr>
                <w:rFonts w:ascii="Lato" w:hAnsi="Lato"/>
                <w:b/>
                <w:sz w:val="22"/>
                <w:szCs w:val="22"/>
              </w:rPr>
            </w:pPr>
            <w:r w:rsidRPr="005E601E">
              <w:rPr>
                <w:rFonts w:ascii="Lato" w:hAnsi="Lato"/>
                <w:b/>
                <w:sz w:val="22"/>
                <w:szCs w:val="22"/>
              </w:rPr>
              <w:t>Princip</w:t>
            </w:r>
            <w:r w:rsidR="00626423">
              <w:rPr>
                <w:rFonts w:ascii="Lato" w:hAnsi="Lato"/>
                <w:b/>
                <w:sz w:val="22"/>
                <w:szCs w:val="22"/>
              </w:rPr>
              <w:t>al</w:t>
            </w:r>
            <w:r w:rsidRPr="005E601E">
              <w:rPr>
                <w:rFonts w:ascii="Lato" w:hAnsi="Lato"/>
                <w:b/>
                <w:sz w:val="22"/>
                <w:szCs w:val="22"/>
              </w:rPr>
              <w:t xml:space="preserve"> Accountabilities</w:t>
            </w:r>
          </w:p>
        </w:tc>
      </w:tr>
      <w:tr w:rsidR="00994C06" w:rsidRPr="005E601E" w14:paraId="04D9390B" w14:textId="77777777" w:rsidTr="225C10E8">
        <w:tc>
          <w:tcPr>
            <w:tcW w:w="10296" w:type="dxa"/>
          </w:tcPr>
          <w:p w14:paraId="3346B2C6" w14:textId="4D4EB9A8" w:rsidR="00782B88" w:rsidRPr="003519F9" w:rsidRDefault="00782B88" w:rsidP="225C10E8">
            <w:pPr>
              <w:pStyle w:val="ListParagraph"/>
              <w:numPr>
                <w:ilvl w:val="0"/>
                <w:numId w:val="5"/>
              </w:numPr>
              <w:rPr>
                <w:rFonts w:ascii="Lato" w:hAnsi="Lato"/>
                <w:noProof/>
                <w:sz w:val="22"/>
                <w:szCs w:val="22"/>
              </w:rPr>
            </w:pPr>
            <w:r w:rsidRPr="225C10E8">
              <w:rPr>
                <w:rFonts w:ascii="Lato" w:hAnsi="Lato"/>
                <w:noProof/>
                <w:sz w:val="22"/>
                <w:szCs w:val="22"/>
              </w:rPr>
              <w:t>Manage O365 and Azure Identity management and administration, troubleshoot Office 365 message routing and delivery issues, and respond to critical system issues during and after business hours, maintaining consistent documentation in line with global team standards.</w:t>
            </w:r>
          </w:p>
          <w:p w14:paraId="42A3EF69" w14:textId="2F174ABF" w:rsidR="00782B88" w:rsidRPr="003519F9" w:rsidRDefault="00782B88" w:rsidP="225C10E8">
            <w:pPr>
              <w:pStyle w:val="ListParagraph"/>
              <w:numPr>
                <w:ilvl w:val="0"/>
                <w:numId w:val="5"/>
              </w:numPr>
              <w:rPr>
                <w:rFonts w:ascii="Lato" w:hAnsi="Lato"/>
                <w:noProof/>
                <w:sz w:val="22"/>
                <w:szCs w:val="22"/>
              </w:rPr>
            </w:pPr>
            <w:r w:rsidRPr="225C10E8">
              <w:rPr>
                <w:rFonts w:ascii="Lato" w:hAnsi="Lato"/>
                <w:noProof/>
                <w:sz w:val="22"/>
                <w:szCs w:val="22"/>
              </w:rPr>
              <w:t>Ensure IT infrastructure stability for all Save the Children International global systems, managing and escalating support cases with vendors like Microsoft Support, and advising management on additional support escalation for critical incidents and emergency activities.</w:t>
            </w:r>
          </w:p>
          <w:p w14:paraId="1A9848DB" w14:textId="706F4820" w:rsidR="00782B88" w:rsidRPr="003519F9" w:rsidRDefault="00782B88" w:rsidP="225C10E8">
            <w:pPr>
              <w:pStyle w:val="ListParagraph"/>
              <w:numPr>
                <w:ilvl w:val="0"/>
                <w:numId w:val="5"/>
              </w:numPr>
              <w:rPr>
                <w:rFonts w:ascii="Lato" w:hAnsi="Lato"/>
                <w:noProof/>
                <w:sz w:val="22"/>
                <w:szCs w:val="22"/>
              </w:rPr>
            </w:pPr>
            <w:r w:rsidRPr="225C10E8">
              <w:rPr>
                <w:rFonts w:ascii="Lato" w:hAnsi="Lato"/>
                <w:noProof/>
                <w:sz w:val="22"/>
                <w:szCs w:val="22"/>
              </w:rPr>
              <w:t>Provide feedback on new enhancements and infrastructure design to the development team, ensuring continued efficiency of IT Services, such as implementing Microsoft SSO for all platforms within SCI-SCA, while operating in accordance with Save the Children’s change management process.</w:t>
            </w:r>
          </w:p>
          <w:p w14:paraId="04903C35" w14:textId="59E0F3A3" w:rsidR="00782B88" w:rsidRPr="003519F9" w:rsidRDefault="00782B88" w:rsidP="225C10E8">
            <w:pPr>
              <w:pStyle w:val="ListParagraph"/>
              <w:numPr>
                <w:ilvl w:val="0"/>
                <w:numId w:val="5"/>
              </w:numPr>
              <w:rPr>
                <w:rFonts w:ascii="Lato" w:hAnsi="Lato"/>
                <w:noProof/>
                <w:sz w:val="22"/>
                <w:szCs w:val="22"/>
              </w:rPr>
            </w:pPr>
            <w:r w:rsidRPr="225C10E8">
              <w:rPr>
                <w:rFonts w:ascii="Lato" w:hAnsi="Lato"/>
                <w:noProof/>
                <w:sz w:val="22"/>
                <w:szCs w:val="22"/>
              </w:rPr>
              <w:t>Collaborate with the security team to track, analyse, and mitigate threats such as spam, malware, and unauthorised access to safeguard the organisation’s digital environment.</w:t>
            </w:r>
          </w:p>
          <w:p w14:paraId="3683FD36" w14:textId="30949722" w:rsidR="00782B88" w:rsidRPr="003519F9" w:rsidRDefault="00782B88" w:rsidP="225C10E8">
            <w:pPr>
              <w:pStyle w:val="ListParagraph"/>
              <w:numPr>
                <w:ilvl w:val="0"/>
                <w:numId w:val="5"/>
              </w:numPr>
              <w:rPr>
                <w:rFonts w:ascii="Lato" w:hAnsi="Lato"/>
                <w:noProof/>
                <w:sz w:val="22"/>
                <w:szCs w:val="22"/>
              </w:rPr>
            </w:pPr>
            <w:r w:rsidRPr="225C10E8">
              <w:rPr>
                <w:rFonts w:ascii="Lato" w:hAnsi="Lato"/>
                <w:noProof/>
                <w:sz w:val="22"/>
                <w:szCs w:val="22"/>
              </w:rPr>
              <w:t>Create and maintain IAM documentation, ensuring it is up-to-date and aligned with global standards, and accessible to team members across different regions, fostering a culture of transparency and accountability.</w:t>
            </w:r>
          </w:p>
          <w:p w14:paraId="2AB38763" w14:textId="503355A3" w:rsidR="00DA0123" w:rsidRPr="005E601E" w:rsidRDefault="00782B88" w:rsidP="225C10E8">
            <w:pPr>
              <w:pStyle w:val="ListParagraph"/>
              <w:numPr>
                <w:ilvl w:val="0"/>
                <w:numId w:val="5"/>
              </w:numPr>
              <w:rPr>
                <w:rFonts w:ascii="Lato" w:hAnsi="Lato"/>
                <w:sz w:val="22"/>
                <w:szCs w:val="22"/>
              </w:rPr>
            </w:pPr>
            <w:r w:rsidRPr="225C10E8">
              <w:rPr>
                <w:rFonts w:ascii="Lato" w:hAnsi="Lato"/>
                <w:noProof/>
                <w:sz w:val="22"/>
                <w:szCs w:val="22"/>
              </w:rPr>
              <w:t>Promote and embed Save the Children International’s values of diversity, equity, and inclusion in all aspects of identity access management, ensuring that IT services are accessible and inclusive for all staff members.</w:t>
            </w:r>
          </w:p>
        </w:tc>
      </w:tr>
    </w:tbl>
    <w:p w14:paraId="0E27B00A" w14:textId="77777777" w:rsidR="007A3D46" w:rsidRDefault="007A3D46" w:rsidP="007A3D4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5E601E" w14:paraId="511EBE65" w14:textId="77777777" w:rsidTr="00033EB6">
        <w:tc>
          <w:tcPr>
            <w:tcW w:w="10296" w:type="dxa"/>
            <w:shd w:val="clear" w:color="auto" w:fill="D5E0E1"/>
          </w:tcPr>
          <w:p w14:paraId="7584723A" w14:textId="77777777" w:rsidR="00B42C23" w:rsidRPr="005E601E" w:rsidRDefault="00B42C23" w:rsidP="00033EB6">
            <w:pPr>
              <w:rPr>
                <w:rFonts w:ascii="Lato" w:hAnsi="Lato"/>
                <w:b/>
                <w:sz w:val="22"/>
                <w:szCs w:val="22"/>
              </w:rPr>
            </w:pPr>
            <w:r>
              <w:rPr>
                <w:rFonts w:ascii="Lato" w:hAnsi="Lato"/>
                <w:b/>
                <w:sz w:val="22"/>
                <w:szCs w:val="22"/>
              </w:rPr>
              <w:t>Budget</w:t>
            </w:r>
          </w:p>
        </w:tc>
      </w:tr>
      <w:tr w:rsidR="00B42C23" w:rsidRPr="005E601E" w14:paraId="48C9DA01" w14:textId="77777777" w:rsidTr="00033EB6">
        <w:tc>
          <w:tcPr>
            <w:tcW w:w="10296" w:type="dxa"/>
          </w:tcPr>
          <w:p w14:paraId="3161A9A1" w14:textId="77777777" w:rsidR="00B42C23" w:rsidRPr="00B42C23" w:rsidRDefault="00782B88" w:rsidP="00033EB6">
            <w:pPr>
              <w:rPr>
                <w:rFonts w:ascii="Lato" w:hAnsi="Lato"/>
                <w:bCs/>
                <w:sz w:val="22"/>
                <w:szCs w:val="22"/>
              </w:rPr>
            </w:pPr>
            <w:r w:rsidRPr="003519F9">
              <w:rPr>
                <w:rFonts w:ascii="Lato" w:hAnsi="Lato"/>
                <w:bCs/>
                <w:noProof/>
                <w:sz w:val="22"/>
                <w:szCs w:val="22"/>
              </w:rPr>
              <w:t>None</w:t>
            </w:r>
          </w:p>
        </w:tc>
      </w:tr>
    </w:tbl>
    <w:p w14:paraId="60061E4C" w14:textId="77777777" w:rsidR="00B42C23" w:rsidRDefault="00B42C23" w:rsidP="24D5C170">
      <w:pPr>
        <w:rPr>
          <w:rFonts w:ascii="Lato" w:hAnsi="Lato"/>
          <w:b/>
          <w:bCs/>
          <w:sz w:val="22"/>
          <w:szCs w:val="22"/>
        </w:rPr>
      </w:pPr>
    </w:p>
    <w:p w14:paraId="0F4523CE" w14:textId="350F24D3" w:rsidR="24D5C170" w:rsidRDefault="24D5C170" w:rsidP="24D5C170">
      <w:pPr>
        <w:rPr>
          <w:rFonts w:ascii="Lato" w:hAnsi="Lato"/>
          <w:b/>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5E601E" w14:paraId="4E15AEC9" w14:textId="77777777" w:rsidTr="00033EB6">
        <w:tc>
          <w:tcPr>
            <w:tcW w:w="10296" w:type="dxa"/>
            <w:shd w:val="clear" w:color="auto" w:fill="D5E0E1"/>
          </w:tcPr>
          <w:p w14:paraId="5BB740B1" w14:textId="77777777" w:rsidR="00B42C23" w:rsidRPr="005E601E" w:rsidRDefault="00B42C23" w:rsidP="00033EB6">
            <w:pPr>
              <w:rPr>
                <w:rFonts w:ascii="Lato" w:hAnsi="Lato"/>
                <w:b/>
                <w:sz w:val="22"/>
                <w:szCs w:val="22"/>
              </w:rPr>
            </w:pPr>
            <w:r w:rsidRPr="005E601E">
              <w:rPr>
                <w:rFonts w:ascii="Lato" w:hAnsi="Lato"/>
                <w:b/>
                <w:sz w:val="22"/>
                <w:szCs w:val="22"/>
              </w:rPr>
              <w:t>People Management Responsibility</w:t>
            </w:r>
            <w:r w:rsidRPr="005E601E">
              <w:rPr>
                <w:rFonts w:ascii="Lato" w:hAnsi="Lato"/>
                <w:bCs/>
                <w:sz w:val="22"/>
                <w:szCs w:val="22"/>
              </w:rPr>
              <w:t xml:space="preserve"> (direct/indirect reports)</w:t>
            </w:r>
          </w:p>
        </w:tc>
      </w:tr>
      <w:tr w:rsidR="00B42C23" w:rsidRPr="00B42C23" w14:paraId="5FAC02C3" w14:textId="77777777" w:rsidTr="00033EB6">
        <w:tc>
          <w:tcPr>
            <w:tcW w:w="10296" w:type="dxa"/>
          </w:tcPr>
          <w:p w14:paraId="6574DD74" w14:textId="77777777" w:rsidR="00B42C23" w:rsidRDefault="00B42C23" w:rsidP="00B42C23">
            <w:pPr>
              <w:rPr>
                <w:rFonts w:ascii="Lato" w:hAnsi="Lato"/>
                <w:bCs/>
                <w:sz w:val="22"/>
                <w:szCs w:val="22"/>
              </w:rPr>
            </w:pPr>
            <w:r>
              <w:rPr>
                <w:rFonts w:ascii="Lato" w:hAnsi="Lato"/>
                <w:bCs/>
                <w:sz w:val="22"/>
                <w:szCs w:val="22"/>
              </w:rPr>
              <w:t xml:space="preserve">Number of people managed in total: </w:t>
            </w:r>
            <w:r w:rsidR="00782B88" w:rsidRPr="003519F9">
              <w:rPr>
                <w:rFonts w:ascii="Lato" w:hAnsi="Lato"/>
                <w:bCs/>
                <w:noProof/>
                <w:sz w:val="22"/>
                <w:szCs w:val="22"/>
              </w:rPr>
              <w:t>None</w:t>
            </w:r>
          </w:p>
          <w:p w14:paraId="5D9B5FF3" w14:textId="77777777" w:rsidR="00B42C23" w:rsidRDefault="00B42C23" w:rsidP="00B42C23">
            <w:pPr>
              <w:rPr>
                <w:rFonts w:ascii="Lato" w:hAnsi="Lato"/>
                <w:bCs/>
                <w:sz w:val="22"/>
                <w:szCs w:val="22"/>
              </w:rPr>
            </w:pPr>
            <w:r>
              <w:rPr>
                <w:rFonts w:ascii="Lato" w:hAnsi="Lato"/>
                <w:bCs/>
                <w:sz w:val="22"/>
                <w:szCs w:val="22"/>
              </w:rPr>
              <w:lastRenderedPageBreak/>
              <w:t xml:space="preserve">Manager of a team: </w:t>
            </w:r>
            <w:r w:rsidR="00782B88" w:rsidRPr="003519F9">
              <w:rPr>
                <w:rFonts w:ascii="Lato" w:hAnsi="Lato"/>
                <w:bCs/>
                <w:noProof/>
                <w:sz w:val="22"/>
                <w:szCs w:val="22"/>
              </w:rPr>
              <w:t>No</w:t>
            </w:r>
          </w:p>
          <w:p w14:paraId="2E57E3FA" w14:textId="77777777" w:rsidR="00B42C23" w:rsidRPr="00B42C23" w:rsidRDefault="00B42C23" w:rsidP="00B42C23">
            <w:pPr>
              <w:rPr>
                <w:rFonts w:ascii="Lato" w:hAnsi="Lato"/>
                <w:bCs/>
                <w:sz w:val="22"/>
                <w:szCs w:val="22"/>
              </w:rPr>
            </w:pPr>
            <w:r>
              <w:rPr>
                <w:rFonts w:ascii="Lato" w:hAnsi="Lato"/>
                <w:bCs/>
                <w:sz w:val="22"/>
                <w:szCs w:val="22"/>
              </w:rPr>
              <w:t xml:space="preserve">Team Manager (manager of multiple teams): </w:t>
            </w:r>
            <w:r w:rsidR="00782B88" w:rsidRPr="003519F9">
              <w:rPr>
                <w:rFonts w:ascii="Lato" w:hAnsi="Lato"/>
                <w:bCs/>
                <w:noProof/>
                <w:sz w:val="22"/>
                <w:szCs w:val="22"/>
              </w:rPr>
              <w:t>No</w:t>
            </w:r>
          </w:p>
        </w:tc>
      </w:tr>
    </w:tbl>
    <w:p w14:paraId="44EAFD9C" w14:textId="77777777" w:rsidR="006D1DF1" w:rsidRDefault="006D1DF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5E601E" w14:paraId="050AB09B" w14:textId="77777777" w:rsidTr="00033EB6">
        <w:tc>
          <w:tcPr>
            <w:tcW w:w="10296" w:type="dxa"/>
            <w:shd w:val="clear" w:color="auto" w:fill="D5E0E1"/>
          </w:tcPr>
          <w:p w14:paraId="0F576350" w14:textId="77777777" w:rsidR="008F7976" w:rsidRPr="005E601E" w:rsidRDefault="008F7976" w:rsidP="00033EB6">
            <w:pPr>
              <w:rPr>
                <w:rFonts w:ascii="Lato" w:hAnsi="Lato"/>
                <w:b/>
                <w:sz w:val="22"/>
                <w:szCs w:val="22"/>
              </w:rPr>
            </w:pPr>
            <w:r>
              <w:rPr>
                <w:rFonts w:ascii="Lato" w:hAnsi="Lato"/>
                <w:b/>
                <w:sz w:val="22"/>
                <w:szCs w:val="22"/>
              </w:rPr>
              <w:t>Size of Remit</w:t>
            </w:r>
          </w:p>
        </w:tc>
      </w:tr>
      <w:tr w:rsidR="008F7976" w:rsidRPr="00B42C23" w14:paraId="1CEF4BAA" w14:textId="77777777" w:rsidTr="00033EB6">
        <w:tc>
          <w:tcPr>
            <w:tcW w:w="10296" w:type="dxa"/>
          </w:tcPr>
          <w:p w14:paraId="72C95CAC" w14:textId="77777777" w:rsidR="008F7976" w:rsidRPr="00B42C23" w:rsidRDefault="00782B88" w:rsidP="00033EB6">
            <w:pPr>
              <w:rPr>
                <w:rFonts w:ascii="Lato" w:hAnsi="Lato"/>
                <w:bCs/>
                <w:sz w:val="22"/>
                <w:szCs w:val="22"/>
              </w:rPr>
            </w:pPr>
            <w:r w:rsidRPr="003519F9">
              <w:rPr>
                <w:rFonts w:ascii="Lato" w:hAnsi="Lato"/>
                <w:bCs/>
                <w:noProof/>
                <w:sz w:val="22"/>
                <w:szCs w:val="22"/>
              </w:rPr>
              <w:t>Global</w:t>
            </w:r>
          </w:p>
        </w:tc>
      </w:tr>
    </w:tbl>
    <w:p w14:paraId="4B94D5A5" w14:textId="77777777" w:rsidR="008F7976" w:rsidRDefault="008F797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5E601E" w14:paraId="5384DCB9" w14:textId="77777777" w:rsidTr="24D5C170">
        <w:tc>
          <w:tcPr>
            <w:tcW w:w="10296" w:type="dxa"/>
            <w:shd w:val="clear" w:color="auto" w:fill="D5E0E1"/>
          </w:tcPr>
          <w:p w14:paraId="1060DDF3" w14:textId="77777777" w:rsidR="008F7976" w:rsidRPr="005E601E" w:rsidRDefault="008F7976" w:rsidP="00033EB6">
            <w:pPr>
              <w:rPr>
                <w:rFonts w:ascii="Lato" w:hAnsi="Lato"/>
                <w:b/>
                <w:sz w:val="22"/>
                <w:szCs w:val="22"/>
              </w:rPr>
            </w:pPr>
            <w:r>
              <w:rPr>
                <w:rFonts w:ascii="Lato" w:hAnsi="Lato"/>
                <w:b/>
                <w:sz w:val="22"/>
                <w:szCs w:val="22"/>
              </w:rPr>
              <w:t>Travel Requirements</w:t>
            </w:r>
          </w:p>
        </w:tc>
      </w:tr>
      <w:tr w:rsidR="008F7976" w:rsidRPr="00B42C23" w14:paraId="4B102677" w14:textId="77777777" w:rsidTr="24D5C170">
        <w:tc>
          <w:tcPr>
            <w:tcW w:w="10296" w:type="dxa"/>
          </w:tcPr>
          <w:p w14:paraId="5F6CAEB0" w14:textId="77777777" w:rsidR="008F7976" w:rsidRDefault="451E57C9" w:rsidP="008F7976">
            <w:pPr>
              <w:rPr>
                <w:rFonts w:ascii="Lato" w:hAnsi="Lato"/>
                <w:bCs/>
                <w:sz w:val="22"/>
                <w:szCs w:val="22"/>
              </w:rPr>
            </w:pPr>
            <w:r w:rsidRPr="24D5C170">
              <w:rPr>
                <w:rFonts w:ascii="Lato" w:hAnsi="Lato"/>
                <w:sz w:val="22"/>
                <w:szCs w:val="22"/>
              </w:rPr>
              <w:t xml:space="preserve">International travel required: </w:t>
            </w:r>
            <w:r w:rsidR="6329AB9B" w:rsidRPr="24D5C170">
              <w:rPr>
                <w:rFonts w:ascii="Lato" w:hAnsi="Lato"/>
                <w:noProof/>
                <w:sz w:val="22"/>
                <w:szCs w:val="22"/>
              </w:rPr>
              <w:t>Yes</w:t>
            </w:r>
          </w:p>
          <w:p w14:paraId="3656B9AB" w14:textId="261A0DEA" w:rsidR="008F7976" w:rsidRPr="00B42C23" w:rsidRDefault="451E57C9" w:rsidP="24D5C170">
            <w:pPr>
              <w:rPr>
                <w:rFonts w:ascii="Lato" w:hAnsi="Lato"/>
                <w:sz w:val="22"/>
                <w:szCs w:val="22"/>
              </w:rPr>
            </w:pPr>
            <w:r w:rsidRPr="24D5C170">
              <w:rPr>
                <w:rFonts w:ascii="Lato" w:hAnsi="Lato"/>
                <w:sz w:val="22"/>
                <w:szCs w:val="22"/>
              </w:rPr>
              <w:t xml:space="preserve">Percentage of required for travel: </w:t>
            </w:r>
            <w:r w:rsidR="6329AB9B" w:rsidRPr="24D5C170">
              <w:rPr>
                <w:rFonts w:ascii="Lato" w:hAnsi="Lato"/>
                <w:noProof/>
                <w:sz w:val="22"/>
                <w:szCs w:val="22"/>
              </w:rPr>
              <w:t>5%</w:t>
            </w:r>
          </w:p>
        </w:tc>
      </w:tr>
    </w:tbl>
    <w:p w14:paraId="45FB0818" w14:textId="77777777" w:rsidR="008F7976" w:rsidRDefault="008F797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71B5905F" w14:textId="77777777" w:rsidTr="00033EB6">
        <w:tc>
          <w:tcPr>
            <w:tcW w:w="10296" w:type="dxa"/>
            <w:shd w:val="clear" w:color="auto" w:fill="D5E0E1"/>
          </w:tcPr>
          <w:p w14:paraId="7E728718" w14:textId="77777777" w:rsidR="002E64D8" w:rsidRPr="005E601E" w:rsidRDefault="002E64D8" w:rsidP="00033EB6">
            <w:pPr>
              <w:rPr>
                <w:rFonts w:ascii="Lato" w:hAnsi="Lato"/>
                <w:b/>
                <w:sz w:val="22"/>
                <w:szCs w:val="22"/>
              </w:rPr>
            </w:pPr>
            <w:r w:rsidRPr="005E601E">
              <w:rPr>
                <w:rFonts w:ascii="Lato" w:hAnsi="Lato"/>
                <w:b/>
                <w:sz w:val="22"/>
                <w:szCs w:val="22"/>
              </w:rPr>
              <w:t>Key Relationships</w:t>
            </w:r>
          </w:p>
        </w:tc>
      </w:tr>
      <w:tr w:rsidR="002E64D8" w:rsidRPr="002E64D8" w14:paraId="3E007278" w14:textId="77777777" w:rsidTr="00033EB6">
        <w:trPr>
          <w:trHeight w:val="854"/>
        </w:trPr>
        <w:tc>
          <w:tcPr>
            <w:tcW w:w="10296" w:type="dxa"/>
          </w:tcPr>
          <w:p w14:paraId="10595A90" w14:textId="77777777" w:rsidR="002E64D8" w:rsidRDefault="002E64D8" w:rsidP="00033EB6">
            <w:pPr>
              <w:rPr>
                <w:rFonts w:ascii="Lato" w:hAnsi="Lato"/>
                <w:b/>
                <w:sz w:val="22"/>
                <w:szCs w:val="22"/>
              </w:rPr>
            </w:pPr>
            <w:r w:rsidRPr="005E601E">
              <w:rPr>
                <w:rFonts w:ascii="Lato" w:hAnsi="Lato"/>
                <w:b/>
                <w:sz w:val="22"/>
                <w:szCs w:val="22"/>
              </w:rPr>
              <w:t>Internal</w:t>
            </w:r>
            <w:r>
              <w:rPr>
                <w:rFonts w:ascii="Lato" w:hAnsi="Lato"/>
                <w:b/>
                <w:sz w:val="22"/>
                <w:szCs w:val="22"/>
              </w:rPr>
              <w:t xml:space="preserve"> </w:t>
            </w:r>
            <w:r w:rsidRPr="005E601E">
              <w:rPr>
                <w:rFonts w:ascii="Lato" w:hAnsi="Lato"/>
                <w:bCs/>
                <w:sz w:val="22"/>
                <w:szCs w:val="22"/>
              </w:rPr>
              <w:t>(excluding direct team and manager)</w:t>
            </w:r>
          </w:p>
          <w:p w14:paraId="049F31CB" w14:textId="77777777" w:rsidR="002E64D8" w:rsidRDefault="002E64D8" w:rsidP="00033EB6">
            <w:pPr>
              <w:rPr>
                <w:rFonts w:ascii="Lato" w:hAnsi="Lato"/>
                <w:b/>
                <w:sz w:val="22"/>
                <w:szCs w:val="22"/>
              </w:rPr>
            </w:pPr>
          </w:p>
          <w:p w14:paraId="25427D7A" w14:textId="77777777" w:rsidR="00782B88" w:rsidRPr="003519F9" w:rsidRDefault="00782B88" w:rsidP="0059347C">
            <w:pPr>
              <w:rPr>
                <w:rFonts w:ascii="Lato" w:hAnsi="Lato"/>
                <w:bCs/>
                <w:noProof/>
                <w:sz w:val="22"/>
                <w:szCs w:val="22"/>
              </w:rPr>
            </w:pPr>
            <w:r w:rsidRPr="003519F9">
              <w:rPr>
                <w:rFonts w:ascii="Lato" w:hAnsi="Lato"/>
                <w:bCs/>
                <w:noProof/>
                <w:sz w:val="22"/>
                <w:szCs w:val="22"/>
              </w:rPr>
              <w:t>•</w:t>
            </w:r>
            <w:r w:rsidRPr="003519F9">
              <w:rPr>
                <w:rFonts w:ascii="Lato" w:hAnsi="Lato"/>
                <w:bCs/>
                <w:noProof/>
                <w:sz w:val="22"/>
                <w:szCs w:val="22"/>
              </w:rPr>
              <w:tab/>
              <w:t>Global Enterprise Technology Team</w:t>
            </w:r>
          </w:p>
          <w:p w14:paraId="3C0A6C59" w14:textId="77777777" w:rsidR="00782B88" w:rsidRPr="003519F9" w:rsidRDefault="00782B88" w:rsidP="0059347C">
            <w:pPr>
              <w:rPr>
                <w:rFonts w:ascii="Lato" w:hAnsi="Lato"/>
                <w:bCs/>
                <w:noProof/>
                <w:sz w:val="22"/>
                <w:szCs w:val="22"/>
              </w:rPr>
            </w:pPr>
            <w:r w:rsidRPr="003519F9">
              <w:rPr>
                <w:rFonts w:ascii="Lato" w:hAnsi="Lato"/>
                <w:bCs/>
                <w:noProof/>
                <w:sz w:val="22"/>
                <w:szCs w:val="22"/>
              </w:rPr>
              <w:t>•</w:t>
            </w:r>
            <w:r w:rsidRPr="003519F9">
              <w:rPr>
                <w:rFonts w:ascii="Lato" w:hAnsi="Lato"/>
                <w:bCs/>
                <w:noProof/>
                <w:sz w:val="22"/>
                <w:szCs w:val="22"/>
              </w:rPr>
              <w:tab/>
              <w:t>Global Application Services Team</w:t>
            </w:r>
          </w:p>
          <w:p w14:paraId="3731DE83" w14:textId="77777777" w:rsidR="00782B88" w:rsidRPr="003519F9" w:rsidRDefault="00782B88" w:rsidP="0059347C">
            <w:pPr>
              <w:rPr>
                <w:rFonts w:ascii="Lato" w:hAnsi="Lato"/>
                <w:bCs/>
                <w:noProof/>
                <w:sz w:val="22"/>
                <w:szCs w:val="22"/>
              </w:rPr>
            </w:pPr>
            <w:r w:rsidRPr="003519F9">
              <w:rPr>
                <w:rFonts w:ascii="Lato" w:hAnsi="Lato"/>
                <w:bCs/>
                <w:noProof/>
                <w:sz w:val="22"/>
                <w:szCs w:val="22"/>
              </w:rPr>
              <w:t>•</w:t>
            </w:r>
            <w:r w:rsidRPr="003519F9">
              <w:rPr>
                <w:rFonts w:ascii="Lato" w:hAnsi="Lato"/>
                <w:bCs/>
                <w:noProof/>
                <w:sz w:val="22"/>
                <w:szCs w:val="22"/>
              </w:rPr>
              <w:tab/>
              <w:t>PMO Team</w:t>
            </w:r>
          </w:p>
          <w:p w14:paraId="09BDBD7B" w14:textId="77777777" w:rsidR="00782B88" w:rsidRPr="003519F9" w:rsidRDefault="00782B88" w:rsidP="0059347C">
            <w:pPr>
              <w:rPr>
                <w:rFonts w:ascii="Lato" w:hAnsi="Lato"/>
                <w:bCs/>
                <w:noProof/>
                <w:sz w:val="22"/>
                <w:szCs w:val="22"/>
              </w:rPr>
            </w:pPr>
            <w:r w:rsidRPr="003519F9">
              <w:rPr>
                <w:rFonts w:ascii="Lato" w:hAnsi="Lato"/>
                <w:bCs/>
                <w:noProof/>
                <w:sz w:val="22"/>
                <w:szCs w:val="22"/>
              </w:rPr>
              <w:t>•</w:t>
            </w:r>
            <w:r w:rsidRPr="003519F9">
              <w:rPr>
                <w:rFonts w:ascii="Lato" w:hAnsi="Lato"/>
                <w:bCs/>
                <w:noProof/>
                <w:sz w:val="22"/>
                <w:szCs w:val="22"/>
              </w:rPr>
              <w:tab/>
              <w:t>SCI Product Development Managers</w:t>
            </w:r>
          </w:p>
          <w:p w14:paraId="533BEF80" w14:textId="77777777" w:rsidR="002E64D8" w:rsidRDefault="00782B88" w:rsidP="00033EB6">
            <w:pPr>
              <w:rPr>
                <w:rFonts w:ascii="Lato" w:hAnsi="Lato"/>
                <w:bCs/>
                <w:sz w:val="22"/>
                <w:szCs w:val="22"/>
              </w:rPr>
            </w:pPr>
            <w:r w:rsidRPr="003519F9">
              <w:rPr>
                <w:rFonts w:ascii="Lato" w:hAnsi="Lato"/>
                <w:bCs/>
                <w:noProof/>
                <w:sz w:val="22"/>
                <w:szCs w:val="22"/>
              </w:rPr>
              <w:t>•</w:t>
            </w:r>
            <w:r w:rsidRPr="003519F9">
              <w:rPr>
                <w:rFonts w:ascii="Lato" w:hAnsi="Lato"/>
                <w:bCs/>
                <w:noProof/>
                <w:sz w:val="22"/>
                <w:szCs w:val="22"/>
              </w:rPr>
              <w:tab/>
              <w:t>Information Security Team</w:t>
            </w:r>
          </w:p>
          <w:p w14:paraId="53128261" w14:textId="77777777" w:rsidR="002E64D8" w:rsidRDefault="002E64D8" w:rsidP="00033EB6">
            <w:pPr>
              <w:rPr>
                <w:rFonts w:ascii="Lato" w:hAnsi="Lato"/>
                <w:bCs/>
                <w:sz w:val="22"/>
                <w:szCs w:val="22"/>
              </w:rPr>
            </w:pPr>
          </w:p>
          <w:p w14:paraId="691099A1" w14:textId="77777777" w:rsidR="002E64D8" w:rsidRDefault="002E64D8" w:rsidP="00033EB6">
            <w:pPr>
              <w:rPr>
                <w:rFonts w:ascii="Lato" w:hAnsi="Lato"/>
                <w:b/>
                <w:sz w:val="22"/>
                <w:szCs w:val="22"/>
              </w:rPr>
            </w:pPr>
            <w:r w:rsidRPr="005E601E">
              <w:rPr>
                <w:rFonts w:ascii="Lato" w:hAnsi="Lato"/>
                <w:b/>
                <w:sz w:val="22"/>
                <w:szCs w:val="22"/>
              </w:rPr>
              <w:t>External</w:t>
            </w:r>
          </w:p>
          <w:p w14:paraId="62486C05" w14:textId="77777777" w:rsidR="002E64D8" w:rsidRDefault="002E64D8" w:rsidP="00033EB6">
            <w:pPr>
              <w:rPr>
                <w:rFonts w:ascii="Lato" w:hAnsi="Lato"/>
                <w:b/>
                <w:sz w:val="22"/>
                <w:szCs w:val="22"/>
              </w:rPr>
            </w:pPr>
          </w:p>
          <w:p w14:paraId="49106707" w14:textId="77777777" w:rsidR="00782B88" w:rsidRPr="003519F9" w:rsidRDefault="00782B88" w:rsidP="0059347C">
            <w:pPr>
              <w:rPr>
                <w:rFonts w:ascii="Lato" w:hAnsi="Lato"/>
                <w:bCs/>
                <w:noProof/>
                <w:sz w:val="22"/>
                <w:szCs w:val="22"/>
              </w:rPr>
            </w:pPr>
            <w:r w:rsidRPr="003519F9">
              <w:rPr>
                <w:rFonts w:ascii="Lato" w:hAnsi="Lato"/>
                <w:bCs/>
                <w:noProof/>
                <w:sz w:val="22"/>
                <w:szCs w:val="22"/>
              </w:rPr>
              <w:t>•</w:t>
            </w:r>
            <w:r w:rsidRPr="003519F9">
              <w:rPr>
                <w:rFonts w:ascii="Lato" w:hAnsi="Lato"/>
                <w:bCs/>
                <w:noProof/>
                <w:sz w:val="22"/>
                <w:szCs w:val="22"/>
              </w:rPr>
              <w:tab/>
              <w:t>Members</w:t>
            </w:r>
          </w:p>
          <w:p w14:paraId="466559CC" w14:textId="77777777" w:rsidR="002E64D8" w:rsidRPr="002E64D8" w:rsidRDefault="00782B88" w:rsidP="00033EB6">
            <w:pPr>
              <w:rPr>
                <w:rFonts w:ascii="Lato" w:hAnsi="Lato"/>
                <w:bCs/>
                <w:sz w:val="22"/>
                <w:szCs w:val="22"/>
              </w:rPr>
            </w:pPr>
            <w:r w:rsidRPr="003519F9">
              <w:rPr>
                <w:rFonts w:ascii="Lato" w:hAnsi="Lato"/>
                <w:bCs/>
                <w:noProof/>
                <w:sz w:val="22"/>
                <w:szCs w:val="22"/>
              </w:rPr>
              <w:t>•</w:t>
            </w:r>
            <w:r w:rsidRPr="003519F9">
              <w:rPr>
                <w:rFonts w:ascii="Lato" w:hAnsi="Lato"/>
                <w:bCs/>
                <w:noProof/>
                <w:sz w:val="22"/>
                <w:szCs w:val="22"/>
              </w:rPr>
              <w:tab/>
              <w:t>Core Technology Vendors</w:t>
            </w:r>
          </w:p>
        </w:tc>
      </w:tr>
    </w:tbl>
    <w:p w14:paraId="4101652C" w14:textId="77777777" w:rsidR="00626423" w:rsidRDefault="00626423">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24858C5E" w14:textId="77777777" w:rsidTr="24D5C170">
        <w:tc>
          <w:tcPr>
            <w:tcW w:w="10296" w:type="dxa"/>
            <w:shd w:val="clear" w:color="auto" w:fill="D5E0E1"/>
          </w:tcPr>
          <w:p w14:paraId="28B5DBFB" w14:textId="77777777" w:rsidR="002E64D8" w:rsidRPr="005E601E" w:rsidRDefault="002E64D8" w:rsidP="00033EB6">
            <w:pPr>
              <w:rPr>
                <w:rFonts w:ascii="Lato" w:hAnsi="Lato"/>
                <w:b/>
                <w:sz w:val="22"/>
                <w:szCs w:val="22"/>
              </w:rPr>
            </w:pPr>
            <w:r>
              <w:rPr>
                <w:rFonts w:ascii="Lato" w:hAnsi="Lato"/>
                <w:b/>
                <w:sz w:val="22"/>
                <w:szCs w:val="22"/>
              </w:rPr>
              <w:t>Competencies</w:t>
            </w:r>
          </w:p>
        </w:tc>
      </w:tr>
      <w:tr w:rsidR="002E64D8" w:rsidRPr="005E601E" w14:paraId="08899EFF" w14:textId="77777777" w:rsidTr="24D5C170">
        <w:trPr>
          <w:trHeight w:val="854"/>
        </w:trPr>
        <w:tc>
          <w:tcPr>
            <w:tcW w:w="10296" w:type="dxa"/>
          </w:tcPr>
          <w:p w14:paraId="0C239F62" w14:textId="69685E3C" w:rsidR="002E64D8" w:rsidRPr="002E64D8" w:rsidRDefault="156C1FFB" w:rsidP="24D5C170">
            <w:pPr>
              <w:pStyle w:val="ListParagraph"/>
              <w:numPr>
                <w:ilvl w:val="0"/>
                <w:numId w:val="1"/>
              </w:numPr>
            </w:pPr>
            <w:r w:rsidRPr="24D5C170">
              <w:rPr>
                <w:rFonts w:ascii="Lato" w:hAnsi="Lato"/>
                <w:noProof/>
                <w:sz w:val="22"/>
                <w:szCs w:val="22"/>
              </w:rPr>
              <w:t>Cluster: Thinking</w:t>
            </w:r>
            <w:r w:rsidR="00782B88">
              <w:br/>
            </w:r>
            <w:r w:rsidRPr="24D5C170">
              <w:rPr>
                <w:rFonts w:ascii="Lato" w:hAnsi="Lato"/>
                <w:noProof/>
                <w:sz w:val="22"/>
                <w:szCs w:val="22"/>
              </w:rPr>
              <w:t>Competency: Applying technical and professional expertise</w:t>
            </w:r>
            <w:r w:rsidR="00782B88">
              <w:br/>
            </w:r>
            <w:r w:rsidRPr="24D5C170">
              <w:rPr>
                <w:rFonts w:ascii="Lato" w:hAnsi="Lato"/>
                <w:noProof/>
                <w:sz w:val="22"/>
                <w:szCs w:val="22"/>
              </w:rPr>
              <w:t>Level: Accomplished</w:t>
            </w:r>
            <w:r w:rsidR="00782B88">
              <w:br/>
            </w:r>
            <w:r w:rsidRPr="24D5C170">
              <w:rPr>
                <w:rFonts w:ascii="Lato" w:hAnsi="Lato"/>
                <w:noProof/>
                <w:sz w:val="22"/>
                <w:szCs w:val="22"/>
              </w:rPr>
              <w:t>Behavioural Indicator: Makes decisions based on professional expertise and experience without deferring unnecessarily to others.</w:t>
            </w:r>
          </w:p>
          <w:p w14:paraId="6C6842F2" w14:textId="0FBE6F59" w:rsidR="002E64D8" w:rsidRPr="002E64D8" w:rsidRDefault="156C1FFB" w:rsidP="24D5C170">
            <w:pPr>
              <w:pStyle w:val="ListParagraph"/>
              <w:numPr>
                <w:ilvl w:val="0"/>
                <w:numId w:val="1"/>
              </w:numPr>
            </w:pPr>
            <w:r w:rsidRPr="24D5C170">
              <w:rPr>
                <w:rFonts w:ascii="Lato" w:hAnsi="Lato"/>
                <w:noProof/>
                <w:sz w:val="22"/>
                <w:szCs w:val="22"/>
              </w:rPr>
              <w:t>Cluster: Thinking</w:t>
            </w:r>
            <w:r w:rsidR="00782B88">
              <w:br/>
            </w:r>
            <w:r w:rsidRPr="24D5C170">
              <w:rPr>
                <w:rFonts w:ascii="Lato" w:hAnsi="Lato"/>
                <w:noProof/>
                <w:sz w:val="22"/>
                <w:szCs w:val="22"/>
              </w:rPr>
              <w:t>Competency: Problem solving and decision making</w:t>
            </w:r>
            <w:r w:rsidR="00782B88">
              <w:br/>
            </w:r>
            <w:r w:rsidRPr="24D5C170">
              <w:rPr>
                <w:rFonts w:ascii="Lato" w:hAnsi="Lato"/>
                <w:noProof/>
                <w:sz w:val="22"/>
                <w:szCs w:val="22"/>
              </w:rPr>
              <w:t>Level: Accomplished</w:t>
            </w:r>
            <w:r w:rsidR="00782B88">
              <w:br/>
            </w:r>
            <w:r w:rsidRPr="24D5C170">
              <w:rPr>
                <w:rFonts w:ascii="Lato" w:hAnsi="Lato"/>
                <w:noProof/>
                <w:sz w:val="22"/>
                <w:szCs w:val="22"/>
              </w:rPr>
              <w:t>Behavioural Indicator: Makes informed strategic decisions based on full evaluation of the opportunities and risks of each idea and solution.</w:t>
            </w:r>
          </w:p>
          <w:p w14:paraId="3E32576E" w14:textId="62D17BEF" w:rsidR="002E64D8" w:rsidRPr="002E64D8" w:rsidRDefault="356C0244" w:rsidP="24D5C170">
            <w:pPr>
              <w:pStyle w:val="ListParagraph"/>
              <w:numPr>
                <w:ilvl w:val="0"/>
                <w:numId w:val="1"/>
              </w:numPr>
              <w:rPr>
                <w:noProof/>
              </w:rPr>
            </w:pPr>
            <w:r w:rsidRPr="24D5C170">
              <w:rPr>
                <w:rFonts w:ascii="Lato" w:eastAsia="Lato" w:hAnsi="Lato" w:cs="Lato"/>
                <w:noProof/>
                <w:color w:val="000000" w:themeColor="text1"/>
                <w:sz w:val="22"/>
                <w:szCs w:val="22"/>
              </w:rPr>
              <w:t>Cluster: Thinking</w:t>
            </w:r>
            <w:r w:rsidR="00782B88">
              <w:br/>
            </w:r>
            <w:r w:rsidRPr="24D5C170">
              <w:rPr>
                <w:rFonts w:ascii="Lato" w:eastAsia="Lato" w:hAnsi="Lato" w:cs="Lato"/>
                <w:noProof/>
                <w:color w:val="000000" w:themeColor="text1"/>
                <w:sz w:val="22"/>
                <w:szCs w:val="22"/>
              </w:rPr>
              <w:t>Competency: Planning and organising</w:t>
            </w:r>
            <w:r w:rsidR="00782B88">
              <w:br/>
            </w:r>
            <w:r w:rsidRPr="24D5C170">
              <w:rPr>
                <w:rFonts w:ascii="Lato" w:eastAsia="Lato" w:hAnsi="Lato" w:cs="Lato"/>
                <w:noProof/>
                <w:color w:val="000000" w:themeColor="text1"/>
                <w:sz w:val="22"/>
                <w:szCs w:val="22"/>
              </w:rPr>
              <w:t>Level: Accomplished</w:t>
            </w:r>
            <w:r w:rsidR="00782B88">
              <w:br/>
            </w:r>
            <w:r w:rsidRPr="24D5C170">
              <w:rPr>
                <w:rFonts w:ascii="Lato" w:eastAsia="Lato" w:hAnsi="Lato" w:cs="Lato"/>
                <w:noProof/>
                <w:color w:val="000000" w:themeColor="text1"/>
                <w:sz w:val="22"/>
                <w:szCs w:val="22"/>
              </w:rPr>
              <w:t>Behavioural Indicator: Plans, prioritises and organizes work to meet commitments aligned with organizational goals</w:t>
            </w:r>
            <w:r w:rsidRPr="24D5C170">
              <w:rPr>
                <w:rFonts w:ascii="Lato" w:hAnsi="Lato"/>
                <w:noProof/>
                <w:sz w:val="22"/>
                <w:szCs w:val="22"/>
              </w:rPr>
              <w:t xml:space="preserve"> </w:t>
            </w:r>
          </w:p>
          <w:p w14:paraId="63F98820" w14:textId="68B922EA" w:rsidR="002E64D8" w:rsidRPr="002E64D8" w:rsidRDefault="156C1FFB" w:rsidP="24D5C170">
            <w:pPr>
              <w:pStyle w:val="ListParagraph"/>
              <w:numPr>
                <w:ilvl w:val="0"/>
                <w:numId w:val="1"/>
              </w:numPr>
            </w:pPr>
            <w:r w:rsidRPr="24D5C170">
              <w:rPr>
                <w:rFonts w:ascii="Lato" w:hAnsi="Lato"/>
                <w:noProof/>
                <w:sz w:val="22"/>
                <w:szCs w:val="22"/>
              </w:rPr>
              <w:t>Cluster: Engaging</w:t>
            </w:r>
            <w:r w:rsidR="00782B88">
              <w:br/>
            </w:r>
            <w:r w:rsidRPr="24D5C170">
              <w:rPr>
                <w:rFonts w:ascii="Lato" w:hAnsi="Lato"/>
                <w:noProof/>
                <w:sz w:val="22"/>
                <w:szCs w:val="22"/>
              </w:rPr>
              <w:t>Competency: Communicating with impact</w:t>
            </w:r>
            <w:r w:rsidR="00782B88">
              <w:br/>
            </w:r>
            <w:r w:rsidRPr="24D5C170">
              <w:rPr>
                <w:rFonts w:ascii="Lato" w:hAnsi="Lato"/>
                <w:noProof/>
                <w:sz w:val="22"/>
                <w:szCs w:val="22"/>
              </w:rPr>
              <w:t>Level: Accomplished</w:t>
            </w:r>
            <w:r w:rsidR="00782B88">
              <w:br/>
            </w:r>
            <w:r w:rsidRPr="24D5C170">
              <w:rPr>
                <w:rFonts w:ascii="Lato" w:hAnsi="Lato"/>
                <w:noProof/>
                <w:sz w:val="22"/>
                <w:szCs w:val="22"/>
              </w:rPr>
              <w:t>Behavioural Indicator: Conveys complex issues with clarity brevity and confidence.</w:t>
            </w:r>
          </w:p>
          <w:p w14:paraId="06380A23" w14:textId="76B13A07" w:rsidR="002E64D8" w:rsidRPr="002E64D8" w:rsidRDefault="156C1FFB" w:rsidP="24D5C170">
            <w:pPr>
              <w:pStyle w:val="ListParagraph"/>
              <w:numPr>
                <w:ilvl w:val="0"/>
                <w:numId w:val="1"/>
              </w:numPr>
              <w:rPr>
                <w:rFonts w:ascii="Lato" w:hAnsi="Lato"/>
                <w:noProof/>
                <w:sz w:val="22"/>
                <w:szCs w:val="22"/>
              </w:rPr>
            </w:pPr>
            <w:r w:rsidRPr="24D5C170">
              <w:rPr>
                <w:rFonts w:ascii="Lato" w:hAnsi="Lato"/>
                <w:noProof/>
                <w:sz w:val="22"/>
                <w:szCs w:val="22"/>
              </w:rPr>
              <w:t>Cluster: Engaging</w:t>
            </w:r>
            <w:r w:rsidR="00782B88">
              <w:br/>
            </w:r>
            <w:r w:rsidRPr="24D5C170">
              <w:rPr>
                <w:rFonts w:ascii="Lato" w:hAnsi="Lato"/>
                <w:noProof/>
                <w:sz w:val="22"/>
                <w:szCs w:val="22"/>
              </w:rPr>
              <w:t>Competency: Working effectively with others</w:t>
            </w:r>
            <w:r w:rsidR="00782B88">
              <w:br/>
            </w:r>
            <w:r w:rsidRPr="24D5C170">
              <w:rPr>
                <w:rFonts w:ascii="Lato" w:hAnsi="Lato"/>
                <w:noProof/>
                <w:sz w:val="22"/>
                <w:szCs w:val="22"/>
              </w:rPr>
              <w:t>Level: Accomplished</w:t>
            </w:r>
            <w:r w:rsidR="00782B88">
              <w:br/>
            </w:r>
            <w:r w:rsidRPr="24D5C170">
              <w:rPr>
                <w:rFonts w:ascii="Lato" w:hAnsi="Lato"/>
                <w:noProof/>
                <w:sz w:val="22"/>
                <w:szCs w:val="22"/>
              </w:rPr>
              <w:t>Behavioural Indicator: Enables people from a wide range of backgrounds and perspectives to contribute to positive outcomes.</w:t>
            </w:r>
          </w:p>
          <w:p w14:paraId="438FACA9" w14:textId="1CBA11F9" w:rsidR="002E64D8" w:rsidRPr="002E64D8" w:rsidRDefault="002E64D8" w:rsidP="24D5C170">
            <w:pPr>
              <w:rPr>
                <w:rFonts w:ascii="Lato" w:hAnsi="Lato"/>
                <w:noProof/>
                <w:sz w:val="22"/>
                <w:szCs w:val="22"/>
              </w:rPr>
            </w:pPr>
          </w:p>
        </w:tc>
      </w:tr>
    </w:tbl>
    <w:p w14:paraId="4B99056E" w14:textId="77777777" w:rsidR="00F13ABA" w:rsidRDefault="00F13ABA">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73C64263" w14:textId="77777777" w:rsidTr="24D5C170">
        <w:tc>
          <w:tcPr>
            <w:tcW w:w="10296" w:type="dxa"/>
            <w:shd w:val="clear" w:color="auto" w:fill="D5E0E1"/>
          </w:tcPr>
          <w:p w14:paraId="5BE7C138" w14:textId="77777777" w:rsidR="002E64D8" w:rsidRPr="005E601E" w:rsidRDefault="002E64D8" w:rsidP="00033EB6">
            <w:pPr>
              <w:rPr>
                <w:rFonts w:ascii="Lato" w:hAnsi="Lato"/>
                <w:b/>
                <w:sz w:val="22"/>
                <w:szCs w:val="22"/>
              </w:rPr>
            </w:pPr>
            <w:r>
              <w:rPr>
                <w:rFonts w:ascii="Lato" w:hAnsi="Lato"/>
                <w:b/>
                <w:sz w:val="22"/>
                <w:szCs w:val="22"/>
              </w:rPr>
              <w:t>Experience and Skills</w:t>
            </w:r>
          </w:p>
        </w:tc>
      </w:tr>
      <w:tr w:rsidR="002E64D8" w:rsidRPr="005E601E" w14:paraId="5A6705F7" w14:textId="77777777" w:rsidTr="24D5C170">
        <w:trPr>
          <w:trHeight w:val="854"/>
        </w:trPr>
        <w:tc>
          <w:tcPr>
            <w:tcW w:w="10296" w:type="dxa"/>
          </w:tcPr>
          <w:p w14:paraId="1299C43A" w14:textId="77777777" w:rsidR="002E64D8" w:rsidRDefault="002E64D8" w:rsidP="002E64D8">
            <w:pPr>
              <w:rPr>
                <w:rFonts w:ascii="Lato" w:hAnsi="Lato"/>
                <w:bCs/>
                <w:sz w:val="22"/>
                <w:szCs w:val="22"/>
              </w:rPr>
            </w:pPr>
          </w:p>
          <w:p w14:paraId="76C9D37A" w14:textId="77777777" w:rsidR="00782B88" w:rsidRPr="003519F9" w:rsidRDefault="00782B88" w:rsidP="225C10E8">
            <w:pPr>
              <w:pStyle w:val="ListParagraph"/>
              <w:numPr>
                <w:ilvl w:val="0"/>
                <w:numId w:val="3"/>
              </w:numPr>
              <w:rPr>
                <w:rFonts w:ascii="Lato" w:hAnsi="Lato"/>
                <w:noProof/>
                <w:sz w:val="22"/>
                <w:szCs w:val="22"/>
              </w:rPr>
            </w:pPr>
            <w:r w:rsidRPr="225C10E8">
              <w:rPr>
                <w:rFonts w:ascii="Lato" w:hAnsi="Lato"/>
                <w:noProof/>
                <w:sz w:val="22"/>
                <w:szCs w:val="22"/>
              </w:rPr>
              <w:t>Extensive experience in managing identity and access management (IAM) solutions, ensuring they align with organisational policies and standards.</w:t>
            </w:r>
          </w:p>
          <w:p w14:paraId="0B01DD32" w14:textId="4809397A" w:rsidR="6329AB9B" w:rsidRDefault="6329AB9B" w:rsidP="24D5C170">
            <w:pPr>
              <w:pStyle w:val="ListParagraph"/>
              <w:numPr>
                <w:ilvl w:val="0"/>
                <w:numId w:val="3"/>
              </w:numPr>
              <w:rPr>
                <w:rFonts w:ascii="Lato" w:hAnsi="Lato"/>
                <w:noProof/>
                <w:sz w:val="22"/>
                <w:szCs w:val="22"/>
              </w:rPr>
            </w:pPr>
            <w:r w:rsidRPr="24D5C170">
              <w:rPr>
                <w:rFonts w:ascii="Lato" w:hAnsi="Lato"/>
                <w:noProof/>
                <w:sz w:val="22"/>
                <w:szCs w:val="22"/>
              </w:rPr>
              <w:lastRenderedPageBreak/>
              <w:t>Strong understanding  of Office 365, Azure Active Directory, Entra ID, Microsoft Intune and related identity management tools</w:t>
            </w:r>
            <w:r w:rsidR="07E8BACB" w:rsidRPr="24D5C170">
              <w:rPr>
                <w:rFonts w:ascii="Lato" w:hAnsi="Lato"/>
                <w:noProof/>
                <w:sz w:val="22"/>
                <w:szCs w:val="22"/>
              </w:rPr>
              <w:t>,</w:t>
            </w:r>
            <w:r w:rsidR="6EF4A6CE" w:rsidRPr="24D5C170">
              <w:rPr>
                <w:rFonts w:ascii="Lato" w:hAnsi="Lato"/>
                <w:noProof/>
                <w:sz w:val="22"/>
                <w:szCs w:val="22"/>
              </w:rPr>
              <w:t xml:space="preserve"> </w:t>
            </w:r>
            <w:r w:rsidR="705E19F7" w:rsidRPr="24D5C170">
              <w:rPr>
                <w:rFonts w:ascii="Lato" w:hAnsi="Lato"/>
                <w:noProof/>
                <w:sz w:val="22"/>
                <w:szCs w:val="22"/>
              </w:rPr>
              <w:t>including user and group management, role assignments, policy implementations, permissions, and license</w:t>
            </w:r>
            <w:r w:rsidR="0ECC071D" w:rsidRPr="24D5C170">
              <w:rPr>
                <w:rFonts w:ascii="Lato" w:hAnsi="Lato"/>
                <w:noProof/>
                <w:sz w:val="22"/>
                <w:szCs w:val="22"/>
              </w:rPr>
              <w:t xml:space="preserve"> allocation</w:t>
            </w:r>
          </w:p>
          <w:p w14:paraId="1A1F4A53" w14:textId="704F11E8" w:rsidR="705E19F7" w:rsidRDefault="705E19F7" w:rsidP="24D5C170">
            <w:pPr>
              <w:pStyle w:val="ListParagraph"/>
              <w:numPr>
                <w:ilvl w:val="0"/>
                <w:numId w:val="3"/>
              </w:numPr>
              <w:rPr>
                <w:rFonts w:ascii="Lato" w:hAnsi="Lato"/>
                <w:noProof/>
                <w:sz w:val="22"/>
                <w:szCs w:val="22"/>
              </w:rPr>
            </w:pPr>
            <w:r w:rsidRPr="24D5C170">
              <w:rPr>
                <w:rFonts w:ascii="Lato" w:hAnsi="Lato"/>
                <w:noProof/>
                <w:sz w:val="22"/>
                <w:szCs w:val="22"/>
              </w:rPr>
              <w:t>Experienced in Single Sign-On (SSO), multi-factor authentication (MFA), and related technologies.</w:t>
            </w:r>
          </w:p>
          <w:p w14:paraId="7291AE2B" w14:textId="2082AA98" w:rsidR="705E19F7" w:rsidRDefault="705E19F7" w:rsidP="24D5C170">
            <w:pPr>
              <w:pStyle w:val="ListParagraph"/>
              <w:numPr>
                <w:ilvl w:val="0"/>
                <w:numId w:val="3"/>
              </w:numPr>
              <w:rPr>
                <w:rFonts w:ascii="Lato" w:hAnsi="Lato"/>
                <w:noProof/>
                <w:sz w:val="22"/>
                <w:szCs w:val="22"/>
              </w:rPr>
            </w:pPr>
            <w:r w:rsidRPr="24D5C170">
              <w:rPr>
                <w:rFonts w:ascii="Lato" w:hAnsi="Lato"/>
                <w:noProof/>
                <w:sz w:val="22"/>
                <w:szCs w:val="22"/>
              </w:rPr>
              <w:t>Considerable experience in handling critical system issues and providing after-hours support to ensure IT infrastructure stability.</w:t>
            </w:r>
          </w:p>
          <w:p w14:paraId="70A52642" w14:textId="77777777" w:rsidR="705E19F7" w:rsidRDefault="705E19F7" w:rsidP="24D5C170">
            <w:pPr>
              <w:pStyle w:val="ListParagraph"/>
              <w:numPr>
                <w:ilvl w:val="0"/>
                <w:numId w:val="3"/>
              </w:numPr>
              <w:rPr>
                <w:rFonts w:ascii="Lato" w:hAnsi="Lato"/>
                <w:noProof/>
                <w:sz w:val="22"/>
                <w:szCs w:val="22"/>
              </w:rPr>
            </w:pPr>
            <w:r w:rsidRPr="24D5C170">
              <w:rPr>
                <w:rFonts w:ascii="Lato" w:hAnsi="Lato"/>
                <w:noProof/>
                <w:sz w:val="22"/>
                <w:szCs w:val="22"/>
              </w:rPr>
              <w:t>Experience in collaborating with vendors like Microsoft Support for escalated cases and managing support tickets effectively.</w:t>
            </w:r>
          </w:p>
          <w:p w14:paraId="32C84A34" w14:textId="4D802C52" w:rsidR="4AE13AE9" w:rsidRDefault="4AE13AE9" w:rsidP="24D5C170">
            <w:pPr>
              <w:pStyle w:val="ListParagraph"/>
              <w:numPr>
                <w:ilvl w:val="0"/>
                <w:numId w:val="3"/>
              </w:numPr>
              <w:rPr>
                <w:rFonts w:ascii="Lato" w:hAnsi="Lato"/>
                <w:noProof/>
                <w:sz w:val="22"/>
                <w:szCs w:val="22"/>
              </w:rPr>
            </w:pPr>
            <w:r w:rsidRPr="24D5C170">
              <w:rPr>
                <w:rFonts w:ascii="Lato" w:hAnsi="Lato"/>
                <w:noProof/>
                <w:sz w:val="22"/>
                <w:szCs w:val="22"/>
              </w:rPr>
              <w:t xml:space="preserve">Proficient in scripting languages such as PowerShell to automate administrative tasks with understanding of network concepts and protocols particularly related to identity and access management. </w:t>
            </w:r>
          </w:p>
          <w:p w14:paraId="72DFA910" w14:textId="5AC2E200" w:rsidR="705E19F7" w:rsidRDefault="705E19F7" w:rsidP="24D5C170">
            <w:pPr>
              <w:pStyle w:val="ListParagraph"/>
              <w:numPr>
                <w:ilvl w:val="0"/>
                <w:numId w:val="3"/>
              </w:numPr>
              <w:rPr>
                <w:rFonts w:ascii="Lato" w:hAnsi="Lato"/>
                <w:noProof/>
                <w:sz w:val="22"/>
                <w:szCs w:val="22"/>
              </w:rPr>
            </w:pPr>
            <w:r w:rsidRPr="24D5C170">
              <w:rPr>
                <w:rFonts w:ascii="Lato" w:hAnsi="Lato"/>
                <w:noProof/>
                <w:sz w:val="22"/>
                <w:szCs w:val="22"/>
              </w:rPr>
              <w:t>Substantial experience in operating within an established change management process to implement IT changes with minimal disruption</w:t>
            </w:r>
            <w:r w:rsidR="2619C658" w:rsidRPr="24D5C170">
              <w:rPr>
                <w:rFonts w:ascii="Lato" w:hAnsi="Lato"/>
                <w:noProof/>
                <w:sz w:val="22"/>
                <w:szCs w:val="22"/>
              </w:rPr>
              <w:t xml:space="preserve"> with track record in maintaining thorough and coherent documentation for IT processes and infrastructure.</w:t>
            </w:r>
          </w:p>
          <w:p w14:paraId="5858A7BB" w14:textId="30F89A08" w:rsidR="2619C658" w:rsidRDefault="2619C658" w:rsidP="24D5C170">
            <w:pPr>
              <w:pStyle w:val="ListParagraph"/>
              <w:numPr>
                <w:ilvl w:val="0"/>
                <w:numId w:val="3"/>
              </w:numPr>
              <w:rPr>
                <w:rFonts w:ascii="Lato" w:hAnsi="Lato"/>
                <w:noProof/>
                <w:sz w:val="22"/>
                <w:szCs w:val="22"/>
              </w:rPr>
            </w:pPr>
            <w:r w:rsidRPr="24D5C170">
              <w:rPr>
                <w:rFonts w:ascii="Lato" w:hAnsi="Lato"/>
                <w:noProof/>
                <w:sz w:val="22"/>
                <w:szCs w:val="22"/>
              </w:rPr>
              <w:t>Knowledge of IT security principles, including threat analysis and mitigation strategies.</w:t>
            </w:r>
          </w:p>
          <w:p w14:paraId="0FB78278" w14:textId="5DCB2DC6" w:rsidR="002E64D8" w:rsidRPr="005E601E" w:rsidRDefault="002E64D8" w:rsidP="24D5C170">
            <w:pPr>
              <w:rPr>
                <w:rFonts w:ascii="Lato" w:hAnsi="Lato"/>
                <w:sz w:val="22"/>
                <w:szCs w:val="22"/>
              </w:rPr>
            </w:pPr>
          </w:p>
        </w:tc>
      </w:tr>
    </w:tbl>
    <w:p w14:paraId="1FC39945" w14:textId="77777777" w:rsidR="002E64D8" w:rsidRDefault="002E64D8" w:rsidP="002E64D8">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7E75D74B" w14:textId="77777777" w:rsidTr="2D5F1C29">
        <w:tc>
          <w:tcPr>
            <w:tcW w:w="10296" w:type="dxa"/>
            <w:shd w:val="clear" w:color="auto" w:fill="D5E0E1"/>
          </w:tcPr>
          <w:p w14:paraId="0111FE72" w14:textId="77777777" w:rsidR="002E64D8" w:rsidRPr="005E601E" w:rsidRDefault="002E64D8" w:rsidP="00033EB6">
            <w:pPr>
              <w:rPr>
                <w:rFonts w:ascii="Lato" w:hAnsi="Lato"/>
                <w:b/>
                <w:sz w:val="22"/>
                <w:szCs w:val="22"/>
              </w:rPr>
            </w:pPr>
            <w:r w:rsidRPr="005E601E">
              <w:rPr>
                <w:rFonts w:ascii="Lato" w:hAnsi="Lato"/>
                <w:b/>
                <w:sz w:val="22"/>
                <w:szCs w:val="22"/>
              </w:rPr>
              <w:t>Education and Qualifications</w:t>
            </w:r>
          </w:p>
        </w:tc>
      </w:tr>
      <w:tr w:rsidR="002E64D8" w:rsidRPr="005E601E" w14:paraId="3AD6D7A7" w14:textId="77777777" w:rsidTr="2D5F1C29">
        <w:trPr>
          <w:trHeight w:val="854"/>
        </w:trPr>
        <w:tc>
          <w:tcPr>
            <w:tcW w:w="10296" w:type="dxa"/>
          </w:tcPr>
          <w:p w14:paraId="4DEF73DE" w14:textId="77777777" w:rsidR="002E64D8" w:rsidRPr="00F13ABA" w:rsidRDefault="002E64D8" w:rsidP="002E64D8">
            <w:pPr>
              <w:rPr>
                <w:rFonts w:ascii="Lato" w:hAnsi="Lato"/>
                <w:b/>
                <w:sz w:val="22"/>
                <w:szCs w:val="22"/>
              </w:rPr>
            </w:pPr>
            <w:r w:rsidRPr="00F13ABA">
              <w:rPr>
                <w:rFonts w:ascii="Lato" w:hAnsi="Lato"/>
                <w:b/>
                <w:sz w:val="22"/>
                <w:szCs w:val="22"/>
              </w:rPr>
              <w:t>Essential</w:t>
            </w:r>
          </w:p>
          <w:p w14:paraId="0562CB0E" w14:textId="77777777" w:rsidR="002E64D8" w:rsidRDefault="002E64D8" w:rsidP="27D1574B">
            <w:pPr>
              <w:rPr>
                <w:rFonts w:ascii="Lato" w:hAnsi="Lato"/>
                <w:b/>
                <w:bCs/>
                <w:sz w:val="22"/>
                <w:szCs w:val="22"/>
              </w:rPr>
            </w:pPr>
          </w:p>
          <w:p w14:paraId="319C633D" w14:textId="77777777" w:rsidR="00782B88" w:rsidRPr="003519F9" w:rsidRDefault="00782B88" w:rsidP="225C10E8">
            <w:pPr>
              <w:pStyle w:val="ListParagraph"/>
              <w:numPr>
                <w:ilvl w:val="0"/>
                <w:numId w:val="2"/>
              </w:numPr>
              <w:rPr>
                <w:rFonts w:ascii="Lato" w:hAnsi="Lato"/>
                <w:noProof/>
                <w:sz w:val="22"/>
                <w:szCs w:val="22"/>
              </w:rPr>
            </w:pPr>
            <w:r w:rsidRPr="2D5F1C29">
              <w:rPr>
                <w:rFonts w:ascii="Lato" w:hAnsi="Lato"/>
                <w:noProof/>
                <w:sz w:val="22"/>
                <w:szCs w:val="22"/>
              </w:rPr>
              <w:t>Bachelor’s Degree in Information Technology, Computer Science, or a related field.</w:t>
            </w:r>
          </w:p>
          <w:p w14:paraId="34CE0A41" w14:textId="77777777" w:rsidR="009618A9" w:rsidRPr="009618A9" w:rsidRDefault="009618A9" w:rsidP="002E64D8">
            <w:pPr>
              <w:rPr>
                <w:rFonts w:ascii="Lato" w:hAnsi="Lato"/>
                <w:sz w:val="22"/>
                <w:szCs w:val="22"/>
              </w:rPr>
            </w:pPr>
          </w:p>
          <w:p w14:paraId="62EBF3C5" w14:textId="77777777" w:rsidR="002E64D8" w:rsidRDefault="002E64D8" w:rsidP="002E64D8">
            <w:pPr>
              <w:rPr>
                <w:rFonts w:ascii="Lato" w:hAnsi="Lato"/>
                <w:b/>
                <w:sz w:val="22"/>
                <w:szCs w:val="22"/>
              </w:rPr>
            </w:pPr>
          </w:p>
          <w:p w14:paraId="6086CB33" w14:textId="77777777" w:rsidR="002E64D8" w:rsidRPr="00F13ABA" w:rsidRDefault="002E64D8" w:rsidP="002E64D8">
            <w:pPr>
              <w:rPr>
                <w:rFonts w:ascii="Lato" w:hAnsi="Lato"/>
                <w:b/>
                <w:sz w:val="22"/>
                <w:szCs w:val="22"/>
              </w:rPr>
            </w:pPr>
            <w:r w:rsidRPr="00F13ABA">
              <w:rPr>
                <w:rFonts w:ascii="Lato" w:hAnsi="Lato"/>
                <w:b/>
                <w:sz w:val="22"/>
                <w:szCs w:val="22"/>
              </w:rPr>
              <w:t>Desirable</w:t>
            </w:r>
          </w:p>
          <w:p w14:paraId="08EC7BAC" w14:textId="03302393" w:rsidR="00782B88" w:rsidRPr="003519F9" w:rsidRDefault="00782B88" w:rsidP="2D5F1C29">
            <w:pPr>
              <w:rPr>
                <w:rFonts w:ascii="Lato" w:hAnsi="Lato"/>
                <w:noProof/>
                <w:sz w:val="22"/>
                <w:szCs w:val="22"/>
              </w:rPr>
            </w:pPr>
            <w:r w:rsidRPr="2D5F1C29">
              <w:rPr>
                <w:rFonts w:ascii="Lato" w:hAnsi="Lato"/>
                <w:noProof/>
                <w:sz w:val="22"/>
                <w:szCs w:val="22"/>
              </w:rPr>
              <w:t>•</w:t>
            </w:r>
            <w:r>
              <w:tab/>
            </w:r>
            <w:r w:rsidRPr="2D5F1C29">
              <w:rPr>
                <w:rFonts w:ascii="Lato" w:hAnsi="Lato"/>
                <w:noProof/>
                <w:sz w:val="22"/>
                <w:szCs w:val="22"/>
              </w:rPr>
              <w:t>ITIL Certification</w:t>
            </w:r>
          </w:p>
          <w:p w14:paraId="4C601B81" w14:textId="77777777" w:rsidR="002E64D8" w:rsidRDefault="01543E0A" w:rsidP="27D1574B">
            <w:pPr>
              <w:rPr>
                <w:rFonts w:ascii="Lato" w:hAnsi="Lato"/>
                <w:b/>
                <w:bCs/>
                <w:sz w:val="22"/>
                <w:szCs w:val="22"/>
              </w:rPr>
            </w:pPr>
            <w:r w:rsidRPr="2D5F1C29">
              <w:rPr>
                <w:rFonts w:ascii="Lato" w:hAnsi="Lato"/>
                <w:noProof/>
                <w:sz w:val="22"/>
                <w:szCs w:val="22"/>
              </w:rPr>
              <w:t>•</w:t>
            </w:r>
            <w:r w:rsidR="00782B88">
              <w:tab/>
            </w:r>
            <w:r w:rsidRPr="2D5F1C29">
              <w:rPr>
                <w:rFonts w:ascii="Lato" w:hAnsi="Lato"/>
                <w:noProof/>
                <w:sz w:val="22"/>
                <w:szCs w:val="22"/>
              </w:rPr>
              <w:t>Microsoft qualifications - Office 365, Azure e.g. MCSA, MCSE, etc.</w:t>
            </w:r>
          </w:p>
          <w:p w14:paraId="2946DB82" w14:textId="77777777" w:rsidR="002E64D8" w:rsidRPr="005E601E" w:rsidRDefault="002E64D8" w:rsidP="00033EB6">
            <w:pPr>
              <w:rPr>
                <w:rFonts w:ascii="Lato" w:hAnsi="Lato"/>
                <w:bCs/>
                <w:iCs/>
                <w:sz w:val="22"/>
                <w:szCs w:val="22"/>
              </w:rPr>
            </w:pPr>
          </w:p>
        </w:tc>
      </w:tr>
    </w:tbl>
    <w:p w14:paraId="5997CC1D" w14:textId="77777777" w:rsidR="00F13ABA" w:rsidRDefault="00F13ABA">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994C06" w:rsidRPr="005E601E" w14:paraId="021EB3DA" w14:textId="77777777" w:rsidTr="00CB3933">
        <w:tc>
          <w:tcPr>
            <w:tcW w:w="10308" w:type="dxa"/>
            <w:tcBorders>
              <w:bottom w:val="single" w:sz="4" w:space="0" w:color="000000"/>
            </w:tcBorders>
            <w:shd w:val="clear" w:color="auto" w:fill="D5E0E1"/>
          </w:tcPr>
          <w:p w14:paraId="3FA2CB4B" w14:textId="77777777" w:rsidR="00072577" w:rsidRPr="005E601E" w:rsidRDefault="00A338D7" w:rsidP="00A338D7">
            <w:pPr>
              <w:rPr>
                <w:rFonts w:ascii="Lato" w:hAnsi="Lato" w:cs="Mangal"/>
                <w:b/>
                <w:sz w:val="22"/>
                <w:szCs w:val="22"/>
              </w:rPr>
            </w:pPr>
            <w:r w:rsidRPr="005E601E">
              <w:rPr>
                <w:rFonts w:ascii="Lato" w:hAnsi="Lato" w:cs="Mangal"/>
                <w:b/>
                <w:sz w:val="22"/>
                <w:szCs w:val="22"/>
              </w:rPr>
              <w:t>Safeguarding</w:t>
            </w:r>
          </w:p>
        </w:tc>
      </w:tr>
      <w:tr w:rsidR="00994C06" w:rsidRPr="005E601E" w14:paraId="1DBB97AE" w14:textId="77777777" w:rsidTr="00072577">
        <w:tc>
          <w:tcPr>
            <w:tcW w:w="10308" w:type="dxa"/>
            <w:tcBorders>
              <w:bottom w:val="single" w:sz="4" w:space="0" w:color="000000"/>
            </w:tcBorders>
            <w:shd w:val="clear" w:color="auto" w:fill="auto"/>
          </w:tcPr>
          <w:p w14:paraId="3578C1CE" w14:textId="77777777" w:rsidR="00072577" w:rsidRDefault="000F4917" w:rsidP="00072577">
            <w:pPr>
              <w:tabs>
                <w:tab w:val="left" w:pos="984"/>
              </w:tabs>
              <w:rPr>
                <w:rFonts w:ascii="Lato" w:hAnsi="Lato"/>
                <w:sz w:val="22"/>
                <w:szCs w:val="22"/>
              </w:rPr>
            </w:pPr>
            <w:r w:rsidRPr="005E601E">
              <w:rPr>
                <w:rFonts w:ascii="Lato" w:hAnsi="Lato"/>
                <w:sz w:val="22"/>
                <w:szCs w:val="22"/>
              </w:rPr>
              <w:t>We need to keep children</w:t>
            </w:r>
            <w:r w:rsidR="00277AAE" w:rsidRPr="005E601E">
              <w:rPr>
                <w:rFonts w:ascii="Lato" w:hAnsi="Lato"/>
                <w:sz w:val="22"/>
                <w:szCs w:val="22"/>
              </w:rPr>
              <w:t xml:space="preserve"> and adults</w:t>
            </w:r>
            <w:r w:rsidRPr="005E601E">
              <w:rPr>
                <w:rFonts w:ascii="Lato" w:hAnsi="Lato"/>
                <w:sz w:val="22"/>
                <w:szCs w:val="22"/>
              </w:rPr>
              <w:t xml:space="preserve"> safe so our selection process incl</w:t>
            </w:r>
            <w:r w:rsidR="00DF1819" w:rsidRPr="005E601E">
              <w:rPr>
                <w:rFonts w:ascii="Lato" w:hAnsi="Lato"/>
                <w:sz w:val="22"/>
                <w:szCs w:val="22"/>
              </w:rPr>
              <w:t>udes rigorous background checks and</w:t>
            </w:r>
            <w:r w:rsidRPr="005E601E">
              <w:rPr>
                <w:rFonts w:ascii="Lato" w:hAnsi="Lato"/>
                <w:sz w:val="22"/>
                <w:szCs w:val="22"/>
              </w:rPr>
              <w:t xml:space="preserve"> reflects our commitment to the protection of children</w:t>
            </w:r>
            <w:r w:rsidR="00277AAE" w:rsidRPr="005E601E">
              <w:rPr>
                <w:rFonts w:ascii="Lato" w:hAnsi="Lato"/>
                <w:sz w:val="22"/>
                <w:szCs w:val="22"/>
              </w:rPr>
              <w:t xml:space="preserve"> and adults</w:t>
            </w:r>
            <w:r w:rsidRPr="005E601E">
              <w:rPr>
                <w:rFonts w:ascii="Lato" w:hAnsi="Lato"/>
                <w:sz w:val="22"/>
                <w:szCs w:val="22"/>
              </w:rPr>
              <w:t xml:space="preserve"> from abuse.</w:t>
            </w:r>
          </w:p>
          <w:p w14:paraId="110FFD37" w14:textId="77777777" w:rsidR="00BB1C79" w:rsidRDefault="00BB1C79" w:rsidP="00072577">
            <w:pPr>
              <w:tabs>
                <w:tab w:val="left" w:pos="984"/>
              </w:tabs>
              <w:rPr>
                <w:rFonts w:ascii="Lato" w:hAnsi="Lato"/>
                <w:sz w:val="22"/>
                <w:szCs w:val="22"/>
              </w:rPr>
            </w:pPr>
          </w:p>
          <w:p w14:paraId="56B2B802" w14:textId="77777777" w:rsidR="00BB1C79" w:rsidRPr="005E601E" w:rsidRDefault="00782B88" w:rsidP="00072577">
            <w:pPr>
              <w:tabs>
                <w:tab w:val="left" w:pos="984"/>
              </w:tabs>
              <w:rPr>
                <w:rFonts w:ascii="Lato" w:hAnsi="Lato"/>
                <w:sz w:val="22"/>
                <w:szCs w:val="22"/>
              </w:rPr>
            </w:pPr>
            <w:r w:rsidRPr="003519F9">
              <w:rPr>
                <w:rFonts w:ascii="Lato" w:hAnsi="Lato"/>
                <w:noProof/>
                <w:sz w:val="22"/>
                <w:szCs w:val="22"/>
              </w:rPr>
              <w:t>Level 2: either the post holder will have access to personal data about children and/or young people as part of their work; or the post holder will be working  in a ‘regulated’ position (accountant, barrister, solicitor, legal executive); therefore a police check  will be required (at ‘standard’ level in the UK or equivalent in other countries).</w:t>
            </w:r>
          </w:p>
          <w:p w14:paraId="6B699379" w14:textId="77777777" w:rsidR="00072577" w:rsidRPr="001217A8" w:rsidRDefault="00072577" w:rsidP="00072577">
            <w:pPr>
              <w:rPr>
                <w:rFonts w:ascii="Lato" w:hAnsi="Lato" w:cs="Mangal"/>
                <w:b/>
                <w:sz w:val="22"/>
                <w:szCs w:val="22"/>
              </w:rPr>
            </w:pPr>
          </w:p>
        </w:tc>
      </w:tr>
    </w:tbl>
    <w:p w14:paraId="3FE9F23F" w14:textId="77777777" w:rsidR="00072577" w:rsidRPr="005E601E" w:rsidRDefault="00072577"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072577" w:rsidRPr="005E601E" w14:paraId="1F0633B4" w14:textId="77777777" w:rsidTr="00CB3933">
        <w:tc>
          <w:tcPr>
            <w:tcW w:w="10308" w:type="dxa"/>
            <w:tcBorders>
              <w:bottom w:val="single" w:sz="4" w:space="0" w:color="000000"/>
            </w:tcBorders>
            <w:shd w:val="clear" w:color="auto" w:fill="D5E0E1"/>
          </w:tcPr>
          <w:p w14:paraId="6544499F" w14:textId="77777777" w:rsidR="00072577" w:rsidRPr="005E601E" w:rsidRDefault="000F4917" w:rsidP="00072577">
            <w:pPr>
              <w:pStyle w:val="paragraph"/>
              <w:spacing w:before="0" w:beforeAutospacing="0" w:after="0" w:afterAutospacing="0"/>
              <w:textAlignment w:val="baseline"/>
              <w:rPr>
                <w:rStyle w:val="normaltextrun"/>
                <w:rFonts w:ascii="Lato" w:hAnsi="Lato" w:cs="Segoe UI"/>
                <w:b/>
                <w:bCs/>
                <w:sz w:val="22"/>
                <w:szCs w:val="22"/>
              </w:rPr>
            </w:pPr>
            <w:r w:rsidRPr="005E601E">
              <w:rPr>
                <w:rStyle w:val="normaltextrun"/>
                <w:rFonts w:ascii="Lato" w:hAnsi="Lato" w:cs="Segoe UI"/>
                <w:b/>
                <w:bCs/>
                <w:sz w:val="22"/>
                <w:szCs w:val="22"/>
              </w:rPr>
              <w:t>Diversity, Equity and Inclusion and Equal Opportunities</w:t>
            </w:r>
            <w:r w:rsidRPr="005E601E">
              <w:rPr>
                <w:rStyle w:val="eop"/>
                <w:rFonts w:ascii="Lato" w:hAnsi="Lato" w:cs="Segoe UI"/>
                <w:sz w:val="22"/>
                <w:szCs w:val="22"/>
              </w:rPr>
              <w:t> </w:t>
            </w:r>
          </w:p>
        </w:tc>
      </w:tr>
      <w:tr w:rsidR="00994C06" w:rsidRPr="005E601E" w14:paraId="6699804D" w14:textId="77777777" w:rsidTr="000F4917">
        <w:tc>
          <w:tcPr>
            <w:tcW w:w="10308" w:type="dxa"/>
            <w:tcBorders>
              <w:bottom w:val="single" w:sz="4" w:space="0" w:color="000000"/>
            </w:tcBorders>
            <w:shd w:val="clear" w:color="auto" w:fill="auto"/>
          </w:tcPr>
          <w:p w14:paraId="136DE36D"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Diversity, Equity and Inclusion is core to our vision, values and global strategy. Save the Children is committed to creating a truly diverse, equitable and inclusive organisation, and one which will support us in our vision to ensure every child attains the right to survival, protection, development, and participation. </w:t>
            </w:r>
            <w:r w:rsidRPr="005E601E">
              <w:rPr>
                <w:rStyle w:val="eop"/>
                <w:rFonts w:ascii="Lato" w:hAnsi="Lato" w:cs="Segoe UI"/>
                <w:sz w:val="22"/>
                <w:szCs w:val="22"/>
              </w:rPr>
              <w:t> </w:t>
            </w:r>
          </w:p>
          <w:p w14:paraId="6E7BEAA2"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14:paraId="34442FE6"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 xml:space="preserve">We are committed to equal employment opportunities, regardless of gender, sexual orientation, race, colour, ethnic origin, nationality, disability, marital or civil partnership status, gender reassignment, pregnancy and maternity, caring or parental responsibilities, age, or beliefs and religion. </w:t>
            </w:r>
            <w:r w:rsidRPr="005E601E">
              <w:rPr>
                <w:rStyle w:val="normaltextrun"/>
                <w:rFonts w:ascii="Lato" w:hAnsi="Lato" w:cs="Segoe UI"/>
                <w:bCs/>
                <w:sz w:val="22"/>
                <w:szCs w:val="22"/>
              </w:rPr>
              <w:t>We are committed to diversifying our staff to better represent the communities we serve and actively welcome underrepresented groups to apply.</w:t>
            </w:r>
            <w:r w:rsidRPr="005E601E">
              <w:rPr>
                <w:rStyle w:val="eop"/>
                <w:rFonts w:ascii="Lato" w:hAnsi="Lato" w:cs="Segoe UI"/>
                <w:sz w:val="22"/>
                <w:szCs w:val="22"/>
              </w:rPr>
              <w:t> </w:t>
            </w:r>
          </w:p>
          <w:p w14:paraId="63E4A9CD"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14:paraId="097027F0"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Reasonable adjustments will be made should any candidate invited to interview require this.  </w:t>
            </w:r>
            <w:r w:rsidRPr="005E601E">
              <w:rPr>
                <w:rStyle w:val="eop"/>
                <w:rFonts w:ascii="Lato" w:hAnsi="Lato" w:cs="Segoe UI"/>
                <w:sz w:val="22"/>
                <w:szCs w:val="22"/>
              </w:rPr>
              <w:t> </w:t>
            </w:r>
          </w:p>
          <w:p w14:paraId="4F6584BE" w14:textId="77777777" w:rsidR="000F4917" w:rsidRPr="005E601E" w:rsidRDefault="000F4917" w:rsidP="000F4917">
            <w:pPr>
              <w:pStyle w:val="paragraph"/>
              <w:spacing w:before="0" w:beforeAutospacing="0" w:after="0" w:afterAutospacing="0"/>
              <w:textAlignment w:val="baseline"/>
              <w:rPr>
                <w:rStyle w:val="normaltextrun"/>
                <w:rFonts w:ascii="Lato" w:hAnsi="Lato" w:cs="Segoe UI"/>
                <w:sz w:val="22"/>
                <w:szCs w:val="22"/>
              </w:rPr>
            </w:pPr>
            <w:r w:rsidRPr="005E601E">
              <w:rPr>
                <w:rStyle w:val="eop"/>
                <w:rFonts w:ascii="Lato" w:hAnsi="Lato" w:cs="Segoe UI"/>
                <w:sz w:val="22"/>
                <w:szCs w:val="22"/>
              </w:rPr>
              <w:t> </w:t>
            </w:r>
          </w:p>
        </w:tc>
      </w:tr>
    </w:tbl>
    <w:p w14:paraId="1F72F646" w14:textId="77777777" w:rsidR="00072577" w:rsidRPr="005E601E" w:rsidRDefault="00072577" w:rsidP="008A1691">
      <w:pPr>
        <w:rPr>
          <w:rFonts w:ascii="Lato" w:hAnsi="Lato"/>
          <w:b/>
          <w:sz w:val="22"/>
          <w:szCs w:val="22"/>
        </w:rPr>
      </w:pPr>
    </w:p>
    <w:p w14:paraId="08CE6F91" w14:textId="77777777" w:rsidR="00072577" w:rsidRPr="005E601E" w:rsidRDefault="00072577"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1"/>
        <w:gridCol w:w="2062"/>
        <w:gridCol w:w="2061"/>
        <w:gridCol w:w="2062"/>
        <w:gridCol w:w="2062"/>
      </w:tblGrid>
      <w:tr w:rsidR="00E31215" w:rsidRPr="005E601E" w14:paraId="0E0C2843" w14:textId="77777777" w:rsidTr="00E31215">
        <w:tc>
          <w:tcPr>
            <w:tcW w:w="10308" w:type="dxa"/>
            <w:gridSpan w:val="5"/>
            <w:tcBorders>
              <w:bottom w:val="single" w:sz="4" w:space="0" w:color="000000"/>
            </w:tcBorders>
            <w:shd w:val="clear" w:color="auto" w:fill="D5E0E1"/>
          </w:tcPr>
          <w:p w14:paraId="66E21F4A" w14:textId="77777777" w:rsidR="00E31215" w:rsidRPr="005E601E" w:rsidRDefault="00E31215" w:rsidP="00E31215">
            <w:pPr>
              <w:rPr>
                <w:rFonts w:ascii="Lato" w:hAnsi="Lato" w:cs="Mangal"/>
                <w:b/>
                <w:sz w:val="22"/>
                <w:szCs w:val="22"/>
              </w:rPr>
            </w:pPr>
            <w:r w:rsidRPr="005E601E">
              <w:rPr>
                <w:rFonts w:ascii="Lato" w:hAnsi="Lato" w:cs="Mangal"/>
                <w:b/>
                <w:sz w:val="22"/>
                <w:szCs w:val="22"/>
              </w:rPr>
              <w:t>Version Control</w:t>
            </w:r>
            <w:r w:rsidR="008742CD" w:rsidRPr="005E601E">
              <w:rPr>
                <w:rFonts w:ascii="Lato" w:hAnsi="Lato" w:cs="Mangal"/>
                <w:b/>
                <w:sz w:val="22"/>
                <w:szCs w:val="22"/>
              </w:rPr>
              <w:t xml:space="preserve"> and Approval</w:t>
            </w:r>
          </w:p>
        </w:tc>
      </w:tr>
      <w:tr w:rsidR="008742CD" w:rsidRPr="005E601E" w14:paraId="781D385F" w14:textId="77777777" w:rsidTr="008742CD">
        <w:tc>
          <w:tcPr>
            <w:tcW w:w="2061" w:type="dxa"/>
            <w:tcBorders>
              <w:bottom w:val="single" w:sz="4" w:space="0" w:color="000000"/>
            </w:tcBorders>
            <w:shd w:val="clear" w:color="auto" w:fill="D5E0E1"/>
          </w:tcPr>
          <w:p w14:paraId="6B814A1E" w14:textId="77777777" w:rsidR="008742CD" w:rsidRPr="005E601E" w:rsidRDefault="008742CD" w:rsidP="00E31215">
            <w:pPr>
              <w:rPr>
                <w:rFonts w:ascii="Lato" w:hAnsi="Lato" w:cs="Mangal"/>
                <w:bCs/>
                <w:sz w:val="22"/>
                <w:szCs w:val="22"/>
              </w:rPr>
            </w:pPr>
            <w:r w:rsidRPr="005E601E">
              <w:rPr>
                <w:rFonts w:ascii="Lato" w:hAnsi="Lato" w:cs="Mangal"/>
                <w:bCs/>
                <w:sz w:val="22"/>
                <w:szCs w:val="22"/>
              </w:rPr>
              <w:t>Version</w:t>
            </w:r>
          </w:p>
        </w:tc>
        <w:tc>
          <w:tcPr>
            <w:tcW w:w="2062" w:type="dxa"/>
            <w:tcBorders>
              <w:bottom w:val="single" w:sz="4" w:space="0" w:color="000000"/>
            </w:tcBorders>
            <w:shd w:val="clear" w:color="auto" w:fill="D5E0E1"/>
          </w:tcPr>
          <w:p w14:paraId="491072FA" w14:textId="77777777" w:rsidR="008742CD" w:rsidRPr="005E601E" w:rsidRDefault="008742CD" w:rsidP="00E31215">
            <w:pPr>
              <w:rPr>
                <w:rFonts w:ascii="Lato" w:hAnsi="Lato" w:cs="Mangal"/>
                <w:bCs/>
                <w:sz w:val="22"/>
                <w:szCs w:val="22"/>
              </w:rPr>
            </w:pPr>
            <w:r w:rsidRPr="005E601E">
              <w:rPr>
                <w:rFonts w:ascii="Lato" w:hAnsi="Lato" w:cs="Mangal"/>
                <w:bCs/>
                <w:sz w:val="22"/>
                <w:szCs w:val="22"/>
              </w:rPr>
              <w:t>Date</w:t>
            </w:r>
          </w:p>
        </w:tc>
        <w:tc>
          <w:tcPr>
            <w:tcW w:w="2061" w:type="dxa"/>
            <w:tcBorders>
              <w:bottom w:val="single" w:sz="4" w:space="0" w:color="000000"/>
            </w:tcBorders>
            <w:shd w:val="clear" w:color="auto" w:fill="D5E0E1"/>
          </w:tcPr>
          <w:p w14:paraId="1C7DF0E4" w14:textId="77777777" w:rsidR="008742CD" w:rsidRPr="005E601E" w:rsidRDefault="008742CD" w:rsidP="00E31215">
            <w:pPr>
              <w:rPr>
                <w:rFonts w:ascii="Lato" w:hAnsi="Lato" w:cs="Mangal"/>
                <w:bCs/>
                <w:sz w:val="22"/>
                <w:szCs w:val="22"/>
              </w:rPr>
            </w:pPr>
            <w:r w:rsidRPr="005E601E">
              <w:rPr>
                <w:rFonts w:ascii="Lato" w:hAnsi="Lato" w:cs="Mangal"/>
                <w:bCs/>
                <w:sz w:val="22"/>
                <w:szCs w:val="22"/>
              </w:rPr>
              <w:t>Author</w:t>
            </w:r>
          </w:p>
        </w:tc>
        <w:tc>
          <w:tcPr>
            <w:tcW w:w="2062" w:type="dxa"/>
            <w:tcBorders>
              <w:bottom w:val="single" w:sz="4" w:space="0" w:color="000000"/>
            </w:tcBorders>
            <w:shd w:val="clear" w:color="auto" w:fill="D5E0E1"/>
          </w:tcPr>
          <w:p w14:paraId="4480B6AE" w14:textId="77777777" w:rsidR="008742CD" w:rsidRPr="005E601E" w:rsidRDefault="008742CD" w:rsidP="00E31215">
            <w:pPr>
              <w:rPr>
                <w:rFonts w:ascii="Lato" w:hAnsi="Lato" w:cs="Mangal"/>
                <w:bCs/>
                <w:sz w:val="22"/>
                <w:szCs w:val="22"/>
              </w:rPr>
            </w:pPr>
            <w:r w:rsidRPr="005E601E">
              <w:rPr>
                <w:rFonts w:ascii="Lato" w:hAnsi="Lato" w:cs="Mangal"/>
                <w:bCs/>
                <w:sz w:val="22"/>
                <w:szCs w:val="22"/>
              </w:rPr>
              <w:t>Reviewer</w:t>
            </w:r>
          </w:p>
        </w:tc>
        <w:tc>
          <w:tcPr>
            <w:tcW w:w="2062" w:type="dxa"/>
            <w:tcBorders>
              <w:bottom w:val="single" w:sz="4" w:space="0" w:color="000000"/>
            </w:tcBorders>
            <w:shd w:val="clear" w:color="auto" w:fill="D5E0E1"/>
          </w:tcPr>
          <w:p w14:paraId="0070321C" w14:textId="77777777" w:rsidR="008742CD" w:rsidRPr="005E601E" w:rsidRDefault="008742CD" w:rsidP="00E31215">
            <w:pPr>
              <w:rPr>
                <w:rFonts w:ascii="Lato" w:hAnsi="Lato" w:cs="Mangal"/>
                <w:bCs/>
                <w:sz w:val="22"/>
                <w:szCs w:val="22"/>
              </w:rPr>
            </w:pPr>
            <w:r w:rsidRPr="005E601E">
              <w:rPr>
                <w:rFonts w:ascii="Lato" w:hAnsi="Lato" w:cs="Mangal"/>
                <w:bCs/>
                <w:sz w:val="22"/>
                <w:szCs w:val="22"/>
              </w:rPr>
              <w:t>Approver</w:t>
            </w:r>
          </w:p>
        </w:tc>
      </w:tr>
      <w:tr w:rsidR="00994C06" w:rsidRPr="005E601E" w14:paraId="260C41FA" w14:textId="77777777" w:rsidTr="008742CD">
        <w:tc>
          <w:tcPr>
            <w:tcW w:w="2061" w:type="dxa"/>
            <w:shd w:val="clear" w:color="auto" w:fill="auto"/>
          </w:tcPr>
          <w:p w14:paraId="56B20A0C" w14:textId="77777777" w:rsidR="000F4917" w:rsidRPr="005E601E" w:rsidRDefault="00782B88" w:rsidP="000F4917">
            <w:pPr>
              <w:rPr>
                <w:rFonts w:ascii="Lato" w:hAnsi="Lato" w:cs="Mangal"/>
                <w:bCs/>
                <w:sz w:val="22"/>
                <w:szCs w:val="22"/>
              </w:rPr>
            </w:pPr>
            <w:r w:rsidRPr="003519F9">
              <w:rPr>
                <w:rFonts w:ascii="Lato" w:hAnsi="Lato" w:cs="Mangal"/>
                <w:bCs/>
                <w:noProof/>
                <w:sz w:val="22"/>
                <w:szCs w:val="22"/>
              </w:rPr>
              <w:lastRenderedPageBreak/>
              <w:t>1</w:t>
            </w:r>
          </w:p>
        </w:tc>
        <w:tc>
          <w:tcPr>
            <w:tcW w:w="2062" w:type="dxa"/>
            <w:shd w:val="clear" w:color="auto" w:fill="auto"/>
          </w:tcPr>
          <w:p w14:paraId="2A7DEA01" w14:textId="77777777" w:rsidR="000F4917" w:rsidRPr="005E601E" w:rsidRDefault="00782B88" w:rsidP="000F4917">
            <w:pPr>
              <w:rPr>
                <w:rFonts w:ascii="Lato" w:hAnsi="Lato" w:cs="Mangal"/>
                <w:bCs/>
                <w:sz w:val="22"/>
                <w:szCs w:val="22"/>
              </w:rPr>
            </w:pPr>
            <w:r w:rsidRPr="003519F9">
              <w:rPr>
                <w:rFonts w:ascii="Lato" w:hAnsi="Lato" w:cs="Mangal"/>
                <w:bCs/>
                <w:noProof/>
                <w:sz w:val="22"/>
                <w:szCs w:val="22"/>
              </w:rPr>
              <w:t>7/31/2024</w:t>
            </w:r>
          </w:p>
        </w:tc>
        <w:tc>
          <w:tcPr>
            <w:tcW w:w="2061" w:type="dxa"/>
            <w:shd w:val="clear" w:color="auto" w:fill="auto"/>
          </w:tcPr>
          <w:p w14:paraId="61CDCEAD" w14:textId="77777777" w:rsidR="000F4917" w:rsidRPr="005E601E" w:rsidRDefault="000F4917" w:rsidP="000F4917">
            <w:pPr>
              <w:rPr>
                <w:rFonts w:ascii="Lato" w:hAnsi="Lato" w:cs="Mangal"/>
                <w:bCs/>
                <w:sz w:val="22"/>
                <w:szCs w:val="22"/>
              </w:rPr>
            </w:pPr>
          </w:p>
        </w:tc>
        <w:tc>
          <w:tcPr>
            <w:tcW w:w="2062" w:type="dxa"/>
            <w:shd w:val="clear" w:color="auto" w:fill="auto"/>
          </w:tcPr>
          <w:p w14:paraId="6BB9E253" w14:textId="77777777" w:rsidR="000F4917" w:rsidRPr="005E601E" w:rsidRDefault="000F4917" w:rsidP="000F4917">
            <w:pPr>
              <w:rPr>
                <w:rFonts w:ascii="Lato" w:hAnsi="Lato" w:cs="Mangal"/>
                <w:bCs/>
                <w:sz w:val="22"/>
                <w:szCs w:val="22"/>
              </w:rPr>
            </w:pPr>
          </w:p>
        </w:tc>
        <w:tc>
          <w:tcPr>
            <w:tcW w:w="2062" w:type="dxa"/>
            <w:shd w:val="clear" w:color="auto" w:fill="auto"/>
          </w:tcPr>
          <w:p w14:paraId="370A86F8" w14:textId="77777777" w:rsidR="000F4917" w:rsidRPr="005E601E" w:rsidRDefault="00782B88" w:rsidP="000F4917">
            <w:pPr>
              <w:rPr>
                <w:rFonts w:ascii="Lato" w:hAnsi="Lato" w:cs="Mangal"/>
                <w:bCs/>
                <w:sz w:val="22"/>
                <w:szCs w:val="22"/>
              </w:rPr>
            </w:pPr>
            <w:r w:rsidRPr="003519F9">
              <w:rPr>
                <w:rFonts w:ascii="Lato" w:hAnsi="Lato" w:cs="Mangal"/>
                <w:bCs/>
                <w:noProof/>
                <w:sz w:val="22"/>
                <w:szCs w:val="22"/>
              </w:rPr>
              <w:t>Julian McGovern</w:t>
            </w:r>
          </w:p>
        </w:tc>
      </w:tr>
    </w:tbl>
    <w:p w14:paraId="23DE523C" w14:textId="77777777" w:rsidR="00A719CD" w:rsidRPr="005E601E" w:rsidRDefault="00A719CD" w:rsidP="00412E0E">
      <w:pPr>
        <w:rPr>
          <w:rFonts w:ascii="Lato" w:hAnsi="Lato"/>
          <w:sz w:val="22"/>
          <w:szCs w:val="22"/>
        </w:rPr>
      </w:pPr>
    </w:p>
    <w:p w14:paraId="52E56223" w14:textId="77777777" w:rsidR="00E73935" w:rsidRPr="005E601E" w:rsidRDefault="00E73935" w:rsidP="00B7115A">
      <w:pPr>
        <w:ind w:left="1080"/>
        <w:rPr>
          <w:rFonts w:ascii="Lato" w:hAnsi="Lato"/>
          <w:b/>
          <w:sz w:val="22"/>
          <w:szCs w:val="22"/>
        </w:rPr>
      </w:pPr>
      <w:bookmarkStart w:id="0" w:name="_GoBack"/>
      <w:bookmarkEnd w:id="0"/>
    </w:p>
    <w:sectPr w:rsidR="00E73935" w:rsidRPr="005E601E" w:rsidSect="00BB6541">
      <w:footerReference w:type="default" r:id="rId12"/>
      <w:pgSz w:w="11906" w:h="16838"/>
      <w:pgMar w:top="720" w:right="720" w:bottom="720" w:left="720" w:header="0"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D2D54DF" w16cex:dateUtc="2024-09-20T04:41:08.982Z"/>
  <w16cex:commentExtensible w16cex:durableId="4218505B" w16cex:dateUtc="2024-09-23T08:53:39.555Z"/>
</w16cex:commentsExtensible>
</file>

<file path=word/commentsIds.xml><?xml version="1.0" encoding="utf-8"?>
<w16cid:commentsIds xmlns:mc="http://schemas.openxmlformats.org/markup-compatibility/2006" xmlns:w16cid="http://schemas.microsoft.com/office/word/2016/wordml/cid" mc:Ignorable="w16cid">
  <w16cid:commentId w16cid:paraId="6AF45518" w16cid:durableId="0D2D54DF"/>
  <w16cid:commentId w16cid:paraId="571A7131" w16cid:durableId="4218505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864638" w14:textId="77777777" w:rsidR="006D7E1B" w:rsidRDefault="006D7E1B" w:rsidP="00CB745D">
      <w:r>
        <w:separator/>
      </w:r>
    </w:p>
  </w:endnote>
  <w:endnote w:type="continuationSeparator" w:id="0">
    <w:p w14:paraId="416C8480" w14:textId="77777777" w:rsidR="006D7E1B" w:rsidRDefault="006D7E1B" w:rsidP="00CB7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Oswald">
    <w:panose1 w:val="00000000000000000000"/>
    <w:charset w:val="00"/>
    <w:family w:val="auto"/>
    <w:pitch w:val="variable"/>
    <w:sig w:usb0="A00002FF" w:usb1="4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A00000AF" w:usb1="5000604B" w:usb2="00000000" w:usb3="00000000" w:csb0="00000093" w:csb1="00000000"/>
  </w:font>
  <w:font w:name="Mangal">
    <w:panose1 w:val="00000400000000000000"/>
    <w:charset w:val="01"/>
    <w:family w:val="roman"/>
    <w:pitch w:val="variable"/>
    <w:sig w:usb0="0000A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DD45C" w14:textId="77777777" w:rsidR="00D66BB5" w:rsidRDefault="00D66BB5">
    <w:pPr>
      <w:pStyle w:val="Footer"/>
    </w:pPr>
    <w:r>
      <w:rPr>
        <w:rFonts w:ascii="Arial" w:hAnsi="Arial" w:cs="Arial"/>
        <w:b/>
        <w:bCs/>
        <w:sz w:val="22"/>
        <w:szCs w:val="22"/>
      </w:rPr>
      <w:tab/>
    </w:r>
    <w:r>
      <w:rPr>
        <w:rFonts w:ascii="Arial" w:hAnsi="Arial" w:cs="Arial"/>
        <w:b/>
        <w:bCs/>
        <w:sz w:val="22"/>
        <w:szCs w:val="2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9861B0" w14:textId="77777777" w:rsidR="006D7E1B" w:rsidRDefault="006D7E1B" w:rsidP="00CB745D">
      <w:r>
        <w:separator/>
      </w:r>
    </w:p>
  </w:footnote>
  <w:footnote w:type="continuationSeparator" w:id="0">
    <w:p w14:paraId="3DA0AA51" w14:textId="77777777" w:rsidR="006D7E1B" w:rsidRDefault="006D7E1B" w:rsidP="00CB7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1"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4" w15:restartNumberingAfterBreak="0">
    <w:nsid w:val="078E820B"/>
    <w:multiLevelType w:val="hybridMultilevel"/>
    <w:tmpl w:val="7BF868F8"/>
    <w:lvl w:ilvl="0" w:tplc="8FA2E7B4">
      <w:start w:val="1"/>
      <w:numFmt w:val="bullet"/>
      <w:lvlText w:val=""/>
      <w:lvlJc w:val="left"/>
      <w:pPr>
        <w:ind w:left="720" w:hanging="360"/>
      </w:pPr>
      <w:rPr>
        <w:rFonts w:ascii="Symbol" w:hAnsi="Symbol" w:hint="default"/>
      </w:rPr>
    </w:lvl>
    <w:lvl w:ilvl="1" w:tplc="A9A25BAA">
      <w:start w:val="1"/>
      <w:numFmt w:val="bullet"/>
      <w:lvlText w:val="o"/>
      <w:lvlJc w:val="left"/>
      <w:pPr>
        <w:ind w:left="1440" w:hanging="360"/>
      </w:pPr>
      <w:rPr>
        <w:rFonts w:ascii="Courier New" w:hAnsi="Courier New" w:hint="default"/>
      </w:rPr>
    </w:lvl>
    <w:lvl w:ilvl="2" w:tplc="1076DB06">
      <w:start w:val="1"/>
      <w:numFmt w:val="bullet"/>
      <w:lvlText w:val=""/>
      <w:lvlJc w:val="left"/>
      <w:pPr>
        <w:ind w:left="2160" w:hanging="360"/>
      </w:pPr>
      <w:rPr>
        <w:rFonts w:ascii="Wingdings" w:hAnsi="Wingdings" w:hint="default"/>
      </w:rPr>
    </w:lvl>
    <w:lvl w:ilvl="3" w:tplc="13AACBE6">
      <w:start w:val="1"/>
      <w:numFmt w:val="bullet"/>
      <w:lvlText w:val=""/>
      <w:lvlJc w:val="left"/>
      <w:pPr>
        <w:ind w:left="2880" w:hanging="360"/>
      </w:pPr>
      <w:rPr>
        <w:rFonts w:ascii="Symbol" w:hAnsi="Symbol" w:hint="default"/>
      </w:rPr>
    </w:lvl>
    <w:lvl w:ilvl="4" w:tplc="F4889D3E">
      <w:start w:val="1"/>
      <w:numFmt w:val="bullet"/>
      <w:lvlText w:val="o"/>
      <w:lvlJc w:val="left"/>
      <w:pPr>
        <w:ind w:left="3600" w:hanging="360"/>
      </w:pPr>
      <w:rPr>
        <w:rFonts w:ascii="Courier New" w:hAnsi="Courier New" w:hint="default"/>
      </w:rPr>
    </w:lvl>
    <w:lvl w:ilvl="5" w:tplc="D88AA03C">
      <w:start w:val="1"/>
      <w:numFmt w:val="bullet"/>
      <w:lvlText w:val=""/>
      <w:lvlJc w:val="left"/>
      <w:pPr>
        <w:ind w:left="4320" w:hanging="360"/>
      </w:pPr>
      <w:rPr>
        <w:rFonts w:ascii="Wingdings" w:hAnsi="Wingdings" w:hint="default"/>
      </w:rPr>
    </w:lvl>
    <w:lvl w:ilvl="6" w:tplc="CB24B978">
      <w:start w:val="1"/>
      <w:numFmt w:val="bullet"/>
      <w:lvlText w:val=""/>
      <w:lvlJc w:val="left"/>
      <w:pPr>
        <w:ind w:left="5040" w:hanging="360"/>
      </w:pPr>
      <w:rPr>
        <w:rFonts w:ascii="Symbol" w:hAnsi="Symbol" w:hint="default"/>
      </w:rPr>
    </w:lvl>
    <w:lvl w:ilvl="7" w:tplc="BB4A7EB8">
      <w:start w:val="1"/>
      <w:numFmt w:val="bullet"/>
      <w:lvlText w:val="o"/>
      <w:lvlJc w:val="left"/>
      <w:pPr>
        <w:ind w:left="5760" w:hanging="360"/>
      </w:pPr>
      <w:rPr>
        <w:rFonts w:ascii="Courier New" w:hAnsi="Courier New" w:hint="default"/>
      </w:rPr>
    </w:lvl>
    <w:lvl w:ilvl="8" w:tplc="F176FD8E">
      <w:start w:val="1"/>
      <w:numFmt w:val="bullet"/>
      <w:lvlText w:val=""/>
      <w:lvlJc w:val="left"/>
      <w:pPr>
        <w:ind w:left="6480" w:hanging="360"/>
      </w:pPr>
      <w:rPr>
        <w:rFonts w:ascii="Wingdings" w:hAnsi="Wingdings" w:hint="default"/>
      </w:rPr>
    </w:lvl>
  </w:abstractNum>
  <w:abstractNum w:abstractNumId="5" w15:restartNumberingAfterBreak="0">
    <w:nsid w:val="0A5E7C0A"/>
    <w:multiLevelType w:val="hybridMultilevel"/>
    <w:tmpl w:val="ABF20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602033"/>
    <w:multiLevelType w:val="hybridMultilevel"/>
    <w:tmpl w:val="F87648D4"/>
    <w:lvl w:ilvl="0" w:tplc="3E686B8E">
      <w:start w:val="1"/>
      <w:numFmt w:val="bullet"/>
      <w:lvlText w:val=""/>
      <w:lvlJc w:val="left"/>
      <w:pPr>
        <w:tabs>
          <w:tab w:val="num" w:pos="720"/>
        </w:tabs>
        <w:ind w:left="720" w:hanging="360"/>
      </w:pPr>
      <w:rPr>
        <w:rFonts w:ascii="Symbol" w:hAnsi="Symbol" w:hint="default"/>
        <w:sz w:val="20"/>
      </w:rPr>
    </w:lvl>
    <w:lvl w:ilvl="1" w:tplc="C6D45A9E" w:tentative="1">
      <w:start w:val="1"/>
      <w:numFmt w:val="bullet"/>
      <w:lvlText w:val="o"/>
      <w:lvlJc w:val="left"/>
      <w:pPr>
        <w:tabs>
          <w:tab w:val="num" w:pos="1440"/>
        </w:tabs>
        <w:ind w:left="1440" w:hanging="360"/>
      </w:pPr>
      <w:rPr>
        <w:rFonts w:ascii="Courier New" w:hAnsi="Courier New" w:hint="default"/>
        <w:sz w:val="20"/>
      </w:rPr>
    </w:lvl>
    <w:lvl w:ilvl="2" w:tplc="CA383932" w:tentative="1">
      <w:start w:val="1"/>
      <w:numFmt w:val="bullet"/>
      <w:lvlText w:val=""/>
      <w:lvlJc w:val="left"/>
      <w:pPr>
        <w:tabs>
          <w:tab w:val="num" w:pos="2160"/>
        </w:tabs>
        <w:ind w:left="2160" w:hanging="360"/>
      </w:pPr>
      <w:rPr>
        <w:rFonts w:ascii="Wingdings" w:hAnsi="Wingdings" w:hint="default"/>
        <w:sz w:val="20"/>
      </w:rPr>
    </w:lvl>
    <w:lvl w:ilvl="3" w:tplc="B46E5F82" w:tentative="1">
      <w:start w:val="1"/>
      <w:numFmt w:val="bullet"/>
      <w:lvlText w:val=""/>
      <w:lvlJc w:val="left"/>
      <w:pPr>
        <w:tabs>
          <w:tab w:val="num" w:pos="2880"/>
        </w:tabs>
        <w:ind w:left="2880" w:hanging="360"/>
      </w:pPr>
      <w:rPr>
        <w:rFonts w:ascii="Wingdings" w:hAnsi="Wingdings" w:hint="default"/>
        <w:sz w:val="20"/>
      </w:rPr>
    </w:lvl>
    <w:lvl w:ilvl="4" w:tplc="66F062FA" w:tentative="1">
      <w:start w:val="1"/>
      <w:numFmt w:val="bullet"/>
      <w:lvlText w:val=""/>
      <w:lvlJc w:val="left"/>
      <w:pPr>
        <w:tabs>
          <w:tab w:val="num" w:pos="3600"/>
        </w:tabs>
        <w:ind w:left="3600" w:hanging="360"/>
      </w:pPr>
      <w:rPr>
        <w:rFonts w:ascii="Wingdings" w:hAnsi="Wingdings" w:hint="default"/>
        <w:sz w:val="20"/>
      </w:rPr>
    </w:lvl>
    <w:lvl w:ilvl="5" w:tplc="9184E4DC" w:tentative="1">
      <w:start w:val="1"/>
      <w:numFmt w:val="bullet"/>
      <w:lvlText w:val=""/>
      <w:lvlJc w:val="left"/>
      <w:pPr>
        <w:tabs>
          <w:tab w:val="num" w:pos="4320"/>
        </w:tabs>
        <w:ind w:left="4320" w:hanging="360"/>
      </w:pPr>
      <w:rPr>
        <w:rFonts w:ascii="Wingdings" w:hAnsi="Wingdings" w:hint="default"/>
        <w:sz w:val="20"/>
      </w:rPr>
    </w:lvl>
    <w:lvl w:ilvl="6" w:tplc="75CC9578" w:tentative="1">
      <w:start w:val="1"/>
      <w:numFmt w:val="bullet"/>
      <w:lvlText w:val=""/>
      <w:lvlJc w:val="left"/>
      <w:pPr>
        <w:tabs>
          <w:tab w:val="num" w:pos="5040"/>
        </w:tabs>
        <w:ind w:left="5040" w:hanging="360"/>
      </w:pPr>
      <w:rPr>
        <w:rFonts w:ascii="Wingdings" w:hAnsi="Wingdings" w:hint="default"/>
        <w:sz w:val="20"/>
      </w:rPr>
    </w:lvl>
    <w:lvl w:ilvl="7" w:tplc="A8D80E76" w:tentative="1">
      <w:start w:val="1"/>
      <w:numFmt w:val="bullet"/>
      <w:lvlText w:val=""/>
      <w:lvlJc w:val="left"/>
      <w:pPr>
        <w:tabs>
          <w:tab w:val="num" w:pos="5760"/>
        </w:tabs>
        <w:ind w:left="5760" w:hanging="360"/>
      </w:pPr>
      <w:rPr>
        <w:rFonts w:ascii="Wingdings" w:hAnsi="Wingdings" w:hint="default"/>
        <w:sz w:val="20"/>
      </w:rPr>
    </w:lvl>
    <w:lvl w:ilvl="8" w:tplc="17C65C1C"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777BAF"/>
    <w:multiLevelType w:val="hybridMultilevel"/>
    <w:tmpl w:val="FFCCB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442DC21"/>
    <w:multiLevelType w:val="hybridMultilevel"/>
    <w:tmpl w:val="F4DAF3A6"/>
    <w:lvl w:ilvl="0" w:tplc="C21C559C">
      <w:start w:val="1"/>
      <w:numFmt w:val="bullet"/>
      <w:lvlText w:val=""/>
      <w:lvlJc w:val="left"/>
      <w:pPr>
        <w:ind w:left="720" w:hanging="360"/>
      </w:pPr>
      <w:rPr>
        <w:rFonts w:ascii="Symbol" w:hAnsi="Symbol" w:hint="default"/>
      </w:rPr>
    </w:lvl>
    <w:lvl w:ilvl="1" w:tplc="BFCCA7C6">
      <w:start w:val="1"/>
      <w:numFmt w:val="bullet"/>
      <w:lvlText w:val="o"/>
      <w:lvlJc w:val="left"/>
      <w:pPr>
        <w:ind w:left="1440" w:hanging="360"/>
      </w:pPr>
      <w:rPr>
        <w:rFonts w:ascii="Courier New" w:hAnsi="Courier New" w:hint="default"/>
      </w:rPr>
    </w:lvl>
    <w:lvl w:ilvl="2" w:tplc="D8966D2A">
      <w:start w:val="1"/>
      <w:numFmt w:val="bullet"/>
      <w:lvlText w:val=""/>
      <w:lvlJc w:val="left"/>
      <w:pPr>
        <w:ind w:left="2160" w:hanging="360"/>
      </w:pPr>
      <w:rPr>
        <w:rFonts w:ascii="Wingdings" w:hAnsi="Wingdings" w:hint="default"/>
      </w:rPr>
    </w:lvl>
    <w:lvl w:ilvl="3" w:tplc="5B264AE4">
      <w:start w:val="1"/>
      <w:numFmt w:val="bullet"/>
      <w:lvlText w:val=""/>
      <w:lvlJc w:val="left"/>
      <w:pPr>
        <w:ind w:left="2880" w:hanging="360"/>
      </w:pPr>
      <w:rPr>
        <w:rFonts w:ascii="Symbol" w:hAnsi="Symbol" w:hint="default"/>
      </w:rPr>
    </w:lvl>
    <w:lvl w:ilvl="4" w:tplc="6CB03982">
      <w:start w:val="1"/>
      <w:numFmt w:val="bullet"/>
      <w:lvlText w:val="o"/>
      <w:lvlJc w:val="left"/>
      <w:pPr>
        <w:ind w:left="3600" w:hanging="360"/>
      </w:pPr>
      <w:rPr>
        <w:rFonts w:ascii="Courier New" w:hAnsi="Courier New" w:hint="default"/>
      </w:rPr>
    </w:lvl>
    <w:lvl w:ilvl="5" w:tplc="B9F6BD6A">
      <w:start w:val="1"/>
      <w:numFmt w:val="bullet"/>
      <w:lvlText w:val=""/>
      <w:lvlJc w:val="left"/>
      <w:pPr>
        <w:ind w:left="4320" w:hanging="360"/>
      </w:pPr>
      <w:rPr>
        <w:rFonts w:ascii="Wingdings" w:hAnsi="Wingdings" w:hint="default"/>
      </w:rPr>
    </w:lvl>
    <w:lvl w:ilvl="6" w:tplc="1DD6098E">
      <w:start w:val="1"/>
      <w:numFmt w:val="bullet"/>
      <w:lvlText w:val=""/>
      <w:lvlJc w:val="left"/>
      <w:pPr>
        <w:ind w:left="5040" w:hanging="360"/>
      </w:pPr>
      <w:rPr>
        <w:rFonts w:ascii="Symbol" w:hAnsi="Symbol" w:hint="default"/>
      </w:rPr>
    </w:lvl>
    <w:lvl w:ilvl="7" w:tplc="F954C886">
      <w:start w:val="1"/>
      <w:numFmt w:val="bullet"/>
      <w:lvlText w:val="o"/>
      <w:lvlJc w:val="left"/>
      <w:pPr>
        <w:ind w:left="5760" w:hanging="360"/>
      </w:pPr>
      <w:rPr>
        <w:rFonts w:ascii="Courier New" w:hAnsi="Courier New" w:hint="default"/>
      </w:rPr>
    </w:lvl>
    <w:lvl w:ilvl="8" w:tplc="634E14AC">
      <w:start w:val="1"/>
      <w:numFmt w:val="bullet"/>
      <w:lvlText w:val=""/>
      <w:lvlJc w:val="left"/>
      <w:pPr>
        <w:ind w:left="6480" w:hanging="360"/>
      </w:pPr>
      <w:rPr>
        <w:rFonts w:ascii="Wingdings" w:hAnsi="Wingdings" w:hint="default"/>
      </w:rPr>
    </w:lvl>
  </w:abstractNum>
  <w:abstractNum w:abstractNumId="9" w15:restartNumberingAfterBreak="0">
    <w:nsid w:val="282EB437"/>
    <w:multiLevelType w:val="hybridMultilevel"/>
    <w:tmpl w:val="828A6870"/>
    <w:lvl w:ilvl="0" w:tplc="07520D66">
      <w:start w:val="1"/>
      <w:numFmt w:val="bullet"/>
      <w:lvlText w:val=""/>
      <w:lvlJc w:val="left"/>
      <w:pPr>
        <w:ind w:left="720" w:hanging="360"/>
      </w:pPr>
      <w:rPr>
        <w:rFonts w:ascii="Symbol" w:hAnsi="Symbol" w:hint="default"/>
      </w:rPr>
    </w:lvl>
    <w:lvl w:ilvl="1" w:tplc="51DCF090">
      <w:start w:val="1"/>
      <w:numFmt w:val="bullet"/>
      <w:lvlText w:val="o"/>
      <w:lvlJc w:val="left"/>
      <w:pPr>
        <w:ind w:left="1440" w:hanging="360"/>
      </w:pPr>
      <w:rPr>
        <w:rFonts w:ascii="Courier New" w:hAnsi="Courier New" w:hint="default"/>
      </w:rPr>
    </w:lvl>
    <w:lvl w:ilvl="2" w:tplc="66E27882">
      <w:start w:val="1"/>
      <w:numFmt w:val="bullet"/>
      <w:lvlText w:val=""/>
      <w:lvlJc w:val="left"/>
      <w:pPr>
        <w:ind w:left="2160" w:hanging="360"/>
      </w:pPr>
      <w:rPr>
        <w:rFonts w:ascii="Wingdings" w:hAnsi="Wingdings" w:hint="default"/>
      </w:rPr>
    </w:lvl>
    <w:lvl w:ilvl="3" w:tplc="9268412E">
      <w:start w:val="1"/>
      <w:numFmt w:val="bullet"/>
      <w:lvlText w:val=""/>
      <w:lvlJc w:val="left"/>
      <w:pPr>
        <w:ind w:left="2880" w:hanging="360"/>
      </w:pPr>
      <w:rPr>
        <w:rFonts w:ascii="Symbol" w:hAnsi="Symbol" w:hint="default"/>
      </w:rPr>
    </w:lvl>
    <w:lvl w:ilvl="4" w:tplc="D3BA293C">
      <w:start w:val="1"/>
      <w:numFmt w:val="bullet"/>
      <w:lvlText w:val="o"/>
      <w:lvlJc w:val="left"/>
      <w:pPr>
        <w:ind w:left="3600" w:hanging="360"/>
      </w:pPr>
      <w:rPr>
        <w:rFonts w:ascii="Courier New" w:hAnsi="Courier New" w:hint="default"/>
      </w:rPr>
    </w:lvl>
    <w:lvl w:ilvl="5" w:tplc="6A8C1A28">
      <w:start w:val="1"/>
      <w:numFmt w:val="bullet"/>
      <w:lvlText w:val=""/>
      <w:lvlJc w:val="left"/>
      <w:pPr>
        <w:ind w:left="4320" w:hanging="360"/>
      </w:pPr>
      <w:rPr>
        <w:rFonts w:ascii="Wingdings" w:hAnsi="Wingdings" w:hint="default"/>
      </w:rPr>
    </w:lvl>
    <w:lvl w:ilvl="6" w:tplc="D0004D20">
      <w:start w:val="1"/>
      <w:numFmt w:val="bullet"/>
      <w:lvlText w:val=""/>
      <w:lvlJc w:val="left"/>
      <w:pPr>
        <w:ind w:left="5040" w:hanging="360"/>
      </w:pPr>
      <w:rPr>
        <w:rFonts w:ascii="Symbol" w:hAnsi="Symbol" w:hint="default"/>
      </w:rPr>
    </w:lvl>
    <w:lvl w:ilvl="7" w:tplc="3880D726">
      <w:start w:val="1"/>
      <w:numFmt w:val="bullet"/>
      <w:lvlText w:val="o"/>
      <w:lvlJc w:val="left"/>
      <w:pPr>
        <w:ind w:left="5760" w:hanging="360"/>
      </w:pPr>
      <w:rPr>
        <w:rFonts w:ascii="Courier New" w:hAnsi="Courier New" w:hint="default"/>
      </w:rPr>
    </w:lvl>
    <w:lvl w:ilvl="8" w:tplc="84FC3AB6">
      <w:start w:val="1"/>
      <w:numFmt w:val="bullet"/>
      <w:lvlText w:val=""/>
      <w:lvlJc w:val="left"/>
      <w:pPr>
        <w:ind w:left="6480" w:hanging="360"/>
      </w:pPr>
      <w:rPr>
        <w:rFonts w:ascii="Wingdings" w:hAnsi="Wingdings" w:hint="default"/>
      </w:rPr>
    </w:lvl>
  </w:abstractNum>
  <w:abstractNum w:abstractNumId="10" w15:restartNumberingAfterBreak="0">
    <w:nsid w:val="57824858"/>
    <w:multiLevelType w:val="hybridMultilevel"/>
    <w:tmpl w:val="D5BAFFB6"/>
    <w:lvl w:ilvl="0" w:tplc="752208BA">
      <w:start w:val="1"/>
      <w:numFmt w:val="decimal"/>
      <w:lvlText w:val="%1."/>
      <w:lvlJc w:val="left"/>
      <w:pPr>
        <w:ind w:left="720" w:hanging="360"/>
      </w:pPr>
    </w:lvl>
    <w:lvl w:ilvl="1" w:tplc="3B5EF132">
      <w:start w:val="1"/>
      <w:numFmt w:val="lowerLetter"/>
      <w:lvlText w:val="%2."/>
      <w:lvlJc w:val="left"/>
      <w:pPr>
        <w:ind w:left="1440" w:hanging="360"/>
      </w:pPr>
    </w:lvl>
    <w:lvl w:ilvl="2" w:tplc="BB2E731C">
      <w:start w:val="1"/>
      <w:numFmt w:val="lowerRoman"/>
      <w:lvlText w:val="%3."/>
      <w:lvlJc w:val="right"/>
      <w:pPr>
        <w:ind w:left="2160" w:hanging="180"/>
      </w:pPr>
    </w:lvl>
    <w:lvl w:ilvl="3" w:tplc="8C5039BE">
      <w:start w:val="1"/>
      <w:numFmt w:val="decimal"/>
      <w:lvlText w:val="%4."/>
      <w:lvlJc w:val="left"/>
      <w:pPr>
        <w:ind w:left="2880" w:hanging="360"/>
      </w:pPr>
    </w:lvl>
    <w:lvl w:ilvl="4" w:tplc="82F2005A">
      <w:start w:val="1"/>
      <w:numFmt w:val="lowerLetter"/>
      <w:lvlText w:val="%5."/>
      <w:lvlJc w:val="left"/>
      <w:pPr>
        <w:ind w:left="3600" w:hanging="360"/>
      </w:pPr>
    </w:lvl>
    <w:lvl w:ilvl="5" w:tplc="C39A7068">
      <w:start w:val="1"/>
      <w:numFmt w:val="lowerRoman"/>
      <w:lvlText w:val="%6."/>
      <w:lvlJc w:val="right"/>
      <w:pPr>
        <w:ind w:left="4320" w:hanging="180"/>
      </w:pPr>
    </w:lvl>
    <w:lvl w:ilvl="6" w:tplc="E26CC85C">
      <w:start w:val="1"/>
      <w:numFmt w:val="decimal"/>
      <w:lvlText w:val="%7."/>
      <w:lvlJc w:val="left"/>
      <w:pPr>
        <w:ind w:left="5040" w:hanging="360"/>
      </w:pPr>
    </w:lvl>
    <w:lvl w:ilvl="7" w:tplc="0040060A">
      <w:start w:val="1"/>
      <w:numFmt w:val="lowerLetter"/>
      <w:lvlText w:val="%8."/>
      <w:lvlJc w:val="left"/>
      <w:pPr>
        <w:ind w:left="5760" w:hanging="360"/>
      </w:pPr>
    </w:lvl>
    <w:lvl w:ilvl="8" w:tplc="1A1C0F68">
      <w:start w:val="1"/>
      <w:numFmt w:val="lowerRoman"/>
      <w:lvlText w:val="%9."/>
      <w:lvlJc w:val="right"/>
      <w:pPr>
        <w:ind w:left="6480" w:hanging="180"/>
      </w:pPr>
    </w:lvl>
  </w:abstractNum>
  <w:abstractNum w:abstractNumId="11" w15:restartNumberingAfterBreak="0">
    <w:nsid w:val="791C42B8"/>
    <w:multiLevelType w:val="hybridMultilevel"/>
    <w:tmpl w:val="E6F007A0"/>
    <w:lvl w:ilvl="0" w:tplc="DE446314">
      <w:start w:val="1"/>
      <w:numFmt w:val="bullet"/>
      <w:lvlText w:val=""/>
      <w:lvlJc w:val="left"/>
      <w:pPr>
        <w:ind w:left="720" w:hanging="360"/>
      </w:pPr>
      <w:rPr>
        <w:rFonts w:ascii="Symbol" w:hAnsi="Symbol" w:hint="default"/>
      </w:rPr>
    </w:lvl>
    <w:lvl w:ilvl="1" w:tplc="7F74F12C">
      <w:start w:val="1"/>
      <w:numFmt w:val="bullet"/>
      <w:lvlText w:val="o"/>
      <w:lvlJc w:val="left"/>
      <w:pPr>
        <w:ind w:left="1440" w:hanging="360"/>
      </w:pPr>
      <w:rPr>
        <w:rFonts w:ascii="Courier New" w:hAnsi="Courier New" w:hint="default"/>
      </w:rPr>
    </w:lvl>
    <w:lvl w:ilvl="2" w:tplc="C9821302">
      <w:start w:val="1"/>
      <w:numFmt w:val="bullet"/>
      <w:lvlText w:val=""/>
      <w:lvlJc w:val="left"/>
      <w:pPr>
        <w:ind w:left="2160" w:hanging="360"/>
      </w:pPr>
      <w:rPr>
        <w:rFonts w:ascii="Wingdings" w:hAnsi="Wingdings" w:hint="default"/>
      </w:rPr>
    </w:lvl>
    <w:lvl w:ilvl="3" w:tplc="BB2C3408">
      <w:start w:val="1"/>
      <w:numFmt w:val="bullet"/>
      <w:lvlText w:val=""/>
      <w:lvlJc w:val="left"/>
      <w:pPr>
        <w:ind w:left="2880" w:hanging="360"/>
      </w:pPr>
      <w:rPr>
        <w:rFonts w:ascii="Symbol" w:hAnsi="Symbol" w:hint="default"/>
      </w:rPr>
    </w:lvl>
    <w:lvl w:ilvl="4" w:tplc="8674962A">
      <w:start w:val="1"/>
      <w:numFmt w:val="bullet"/>
      <w:lvlText w:val="o"/>
      <w:lvlJc w:val="left"/>
      <w:pPr>
        <w:ind w:left="3600" w:hanging="360"/>
      </w:pPr>
      <w:rPr>
        <w:rFonts w:ascii="Courier New" w:hAnsi="Courier New" w:hint="default"/>
      </w:rPr>
    </w:lvl>
    <w:lvl w:ilvl="5" w:tplc="5B24C642">
      <w:start w:val="1"/>
      <w:numFmt w:val="bullet"/>
      <w:lvlText w:val=""/>
      <w:lvlJc w:val="left"/>
      <w:pPr>
        <w:ind w:left="4320" w:hanging="360"/>
      </w:pPr>
      <w:rPr>
        <w:rFonts w:ascii="Wingdings" w:hAnsi="Wingdings" w:hint="default"/>
      </w:rPr>
    </w:lvl>
    <w:lvl w:ilvl="6" w:tplc="70A83C08">
      <w:start w:val="1"/>
      <w:numFmt w:val="bullet"/>
      <w:lvlText w:val=""/>
      <w:lvlJc w:val="left"/>
      <w:pPr>
        <w:ind w:left="5040" w:hanging="360"/>
      </w:pPr>
      <w:rPr>
        <w:rFonts w:ascii="Symbol" w:hAnsi="Symbol" w:hint="default"/>
      </w:rPr>
    </w:lvl>
    <w:lvl w:ilvl="7" w:tplc="6672B2E6">
      <w:start w:val="1"/>
      <w:numFmt w:val="bullet"/>
      <w:lvlText w:val="o"/>
      <w:lvlJc w:val="left"/>
      <w:pPr>
        <w:ind w:left="5760" w:hanging="360"/>
      </w:pPr>
      <w:rPr>
        <w:rFonts w:ascii="Courier New" w:hAnsi="Courier New" w:hint="default"/>
      </w:rPr>
    </w:lvl>
    <w:lvl w:ilvl="8" w:tplc="C16CD856">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0"/>
  </w:num>
  <w:num w:numId="4">
    <w:abstractNumId w:val="4"/>
  </w:num>
  <w:num w:numId="5">
    <w:abstractNumId w:val="11"/>
  </w:num>
  <w:num w:numId="6">
    <w:abstractNumId w:val="7"/>
  </w:num>
  <w:num w:numId="7">
    <w:abstractNumId w:val="5"/>
  </w:num>
  <w:num w:numId="8">
    <w:abstractNumId w:val="0"/>
  </w:num>
  <w:num w:numId="9">
    <w:abstractNumId w:val="1"/>
  </w:num>
  <w:num w:numId="10">
    <w:abstractNumId w:val="2"/>
  </w:num>
  <w:num w:numId="11">
    <w:abstractNumId w:val="3"/>
  </w:num>
  <w:num w:numId="12">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DF6"/>
    <w:rsid w:val="00032E70"/>
    <w:rsid w:val="00033EB6"/>
    <w:rsid w:val="0004492D"/>
    <w:rsid w:val="00050253"/>
    <w:rsid w:val="000703CA"/>
    <w:rsid w:val="000713F4"/>
    <w:rsid w:val="00072577"/>
    <w:rsid w:val="00073810"/>
    <w:rsid w:val="000B64C6"/>
    <w:rsid w:val="000C646A"/>
    <w:rsid w:val="000E090C"/>
    <w:rsid w:val="000E5221"/>
    <w:rsid w:val="000E6651"/>
    <w:rsid w:val="000F4917"/>
    <w:rsid w:val="001015E1"/>
    <w:rsid w:val="0011289B"/>
    <w:rsid w:val="001217A8"/>
    <w:rsid w:val="00134454"/>
    <w:rsid w:val="00134819"/>
    <w:rsid w:val="001564AB"/>
    <w:rsid w:val="00185184"/>
    <w:rsid w:val="00196601"/>
    <w:rsid w:val="001A3DD2"/>
    <w:rsid w:val="001B1770"/>
    <w:rsid w:val="001C5FEB"/>
    <w:rsid w:val="001C752E"/>
    <w:rsid w:val="001D32DA"/>
    <w:rsid w:val="001D6BE6"/>
    <w:rsid w:val="001E1FCD"/>
    <w:rsid w:val="001E7BB3"/>
    <w:rsid w:val="00206261"/>
    <w:rsid w:val="00213205"/>
    <w:rsid w:val="00225333"/>
    <w:rsid w:val="0023115A"/>
    <w:rsid w:val="00233FBE"/>
    <w:rsid w:val="00241EBD"/>
    <w:rsid w:val="002528ED"/>
    <w:rsid w:val="0026237B"/>
    <w:rsid w:val="00267FE8"/>
    <w:rsid w:val="002776C1"/>
    <w:rsid w:val="00277AAE"/>
    <w:rsid w:val="002948EC"/>
    <w:rsid w:val="00294FF9"/>
    <w:rsid w:val="002E64D8"/>
    <w:rsid w:val="002F4A18"/>
    <w:rsid w:val="002F5970"/>
    <w:rsid w:val="00333448"/>
    <w:rsid w:val="003370FE"/>
    <w:rsid w:val="003C3A8B"/>
    <w:rsid w:val="003D07D3"/>
    <w:rsid w:val="003D5726"/>
    <w:rsid w:val="003E14EE"/>
    <w:rsid w:val="003E2734"/>
    <w:rsid w:val="00400C5B"/>
    <w:rsid w:val="004078DD"/>
    <w:rsid w:val="00412E0E"/>
    <w:rsid w:val="00414AD6"/>
    <w:rsid w:val="00440B18"/>
    <w:rsid w:val="0044289B"/>
    <w:rsid w:val="00462CDF"/>
    <w:rsid w:val="004731E8"/>
    <w:rsid w:val="00475A5E"/>
    <w:rsid w:val="004B56E0"/>
    <w:rsid w:val="004D2E50"/>
    <w:rsid w:val="004E28BD"/>
    <w:rsid w:val="00531402"/>
    <w:rsid w:val="005359F8"/>
    <w:rsid w:val="0053784E"/>
    <w:rsid w:val="005405F0"/>
    <w:rsid w:val="005434E7"/>
    <w:rsid w:val="005445B4"/>
    <w:rsid w:val="00544C80"/>
    <w:rsid w:val="0054517A"/>
    <w:rsid w:val="00560E4B"/>
    <w:rsid w:val="005610D1"/>
    <w:rsid w:val="0056685F"/>
    <w:rsid w:val="00573D65"/>
    <w:rsid w:val="00581EF4"/>
    <w:rsid w:val="005907A0"/>
    <w:rsid w:val="005910F5"/>
    <w:rsid w:val="0059347C"/>
    <w:rsid w:val="005A37D3"/>
    <w:rsid w:val="005A50FA"/>
    <w:rsid w:val="005B5FBD"/>
    <w:rsid w:val="005D3F5C"/>
    <w:rsid w:val="005D66B6"/>
    <w:rsid w:val="005E601E"/>
    <w:rsid w:val="005F23BD"/>
    <w:rsid w:val="00603A61"/>
    <w:rsid w:val="00611852"/>
    <w:rsid w:val="00622495"/>
    <w:rsid w:val="00625CED"/>
    <w:rsid w:val="00626423"/>
    <w:rsid w:val="0064027E"/>
    <w:rsid w:val="006446E7"/>
    <w:rsid w:val="00646627"/>
    <w:rsid w:val="006519F2"/>
    <w:rsid w:val="00660777"/>
    <w:rsid w:val="00677E0F"/>
    <w:rsid w:val="00682617"/>
    <w:rsid w:val="00682F7F"/>
    <w:rsid w:val="006840F0"/>
    <w:rsid w:val="006C0C3F"/>
    <w:rsid w:val="006C5DF6"/>
    <w:rsid w:val="006D1DF1"/>
    <w:rsid w:val="006D7E1B"/>
    <w:rsid w:val="006E47ED"/>
    <w:rsid w:val="007403B3"/>
    <w:rsid w:val="00743D15"/>
    <w:rsid w:val="00746EA4"/>
    <w:rsid w:val="0075278E"/>
    <w:rsid w:val="00754706"/>
    <w:rsid w:val="00764D2E"/>
    <w:rsid w:val="007828BE"/>
    <w:rsid w:val="00782B88"/>
    <w:rsid w:val="00792956"/>
    <w:rsid w:val="00792D87"/>
    <w:rsid w:val="007966DD"/>
    <w:rsid w:val="007A015E"/>
    <w:rsid w:val="007A2C42"/>
    <w:rsid w:val="007A3D46"/>
    <w:rsid w:val="007B4C4C"/>
    <w:rsid w:val="007C14AA"/>
    <w:rsid w:val="007C2D9B"/>
    <w:rsid w:val="007D25C8"/>
    <w:rsid w:val="007D3DFB"/>
    <w:rsid w:val="007D7312"/>
    <w:rsid w:val="007F3FE5"/>
    <w:rsid w:val="00806587"/>
    <w:rsid w:val="00827910"/>
    <w:rsid w:val="00842576"/>
    <w:rsid w:val="0084261C"/>
    <w:rsid w:val="00852EEC"/>
    <w:rsid w:val="00866538"/>
    <w:rsid w:val="008742CD"/>
    <w:rsid w:val="0088087C"/>
    <w:rsid w:val="008A12A6"/>
    <w:rsid w:val="008A1691"/>
    <w:rsid w:val="008B5D4C"/>
    <w:rsid w:val="008C5891"/>
    <w:rsid w:val="008C7123"/>
    <w:rsid w:val="008D63DA"/>
    <w:rsid w:val="008F6140"/>
    <w:rsid w:val="008F7976"/>
    <w:rsid w:val="00916715"/>
    <w:rsid w:val="00920752"/>
    <w:rsid w:val="009318B6"/>
    <w:rsid w:val="009419F0"/>
    <w:rsid w:val="00943920"/>
    <w:rsid w:val="00947C69"/>
    <w:rsid w:val="009618A9"/>
    <w:rsid w:val="00963AE0"/>
    <w:rsid w:val="009854DD"/>
    <w:rsid w:val="009874E3"/>
    <w:rsid w:val="00994C06"/>
    <w:rsid w:val="009A20A0"/>
    <w:rsid w:val="009A25BE"/>
    <w:rsid w:val="009B2803"/>
    <w:rsid w:val="009C59F1"/>
    <w:rsid w:val="009D3B82"/>
    <w:rsid w:val="009D5D76"/>
    <w:rsid w:val="009E2DAC"/>
    <w:rsid w:val="009E6D6E"/>
    <w:rsid w:val="009F709C"/>
    <w:rsid w:val="00A03BDC"/>
    <w:rsid w:val="00A11161"/>
    <w:rsid w:val="00A338D7"/>
    <w:rsid w:val="00A37705"/>
    <w:rsid w:val="00A5455B"/>
    <w:rsid w:val="00A67C29"/>
    <w:rsid w:val="00A719CD"/>
    <w:rsid w:val="00A823D0"/>
    <w:rsid w:val="00A87516"/>
    <w:rsid w:val="00AC222F"/>
    <w:rsid w:val="00AC5140"/>
    <w:rsid w:val="00AD5937"/>
    <w:rsid w:val="00AE7CE6"/>
    <w:rsid w:val="00AF08A1"/>
    <w:rsid w:val="00B045B5"/>
    <w:rsid w:val="00B22D75"/>
    <w:rsid w:val="00B3131F"/>
    <w:rsid w:val="00B40758"/>
    <w:rsid w:val="00B42C23"/>
    <w:rsid w:val="00B53992"/>
    <w:rsid w:val="00B557D5"/>
    <w:rsid w:val="00B60A57"/>
    <w:rsid w:val="00B67C5E"/>
    <w:rsid w:val="00B7115A"/>
    <w:rsid w:val="00B740DE"/>
    <w:rsid w:val="00B94C3C"/>
    <w:rsid w:val="00B9754A"/>
    <w:rsid w:val="00BA45F5"/>
    <w:rsid w:val="00BA542D"/>
    <w:rsid w:val="00BA635B"/>
    <w:rsid w:val="00BB1C79"/>
    <w:rsid w:val="00BB37E8"/>
    <w:rsid w:val="00BB6541"/>
    <w:rsid w:val="00BD645C"/>
    <w:rsid w:val="00BF17A4"/>
    <w:rsid w:val="00BF54FD"/>
    <w:rsid w:val="00C11089"/>
    <w:rsid w:val="00C16734"/>
    <w:rsid w:val="00C34D67"/>
    <w:rsid w:val="00C43D06"/>
    <w:rsid w:val="00C4533C"/>
    <w:rsid w:val="00C52093"/>
    <w:rsid w:val="00C52D67"/>
    <w:rsid w:val="00C8094B"/>
    <w:rsid w:val="00C81C72"/>
    <w:rsid w:val="00C84A80"/>
    <w:rsid w:val="00C858C1"/>
    <w:rsid w:val="00C939E3"/>
    <w:rsid w:val="00C9467F"/>
    <w:rsid w:val="00CB1D0F"/>
    <w:rsid w:val="00CB3933"/>
    <w:rsid w:val="00CB48BF"/>
    <w:rsid w:val="00CB745D"/>
    <w:rsid w:val="00CC41A4"/>
    <w:rsid w:val="00CD7220"/>
    <w:rsid w:val="00CE0DC9"/>
    <w:rsid w:val="00CE1295"/>
    <w:rsid w:val="00CE3771"/>
    <w:rsid w:val="00CE5275"/>
    <w:rsid w:val="00CF02E2"/>
    <w:rsid w:val="00CF2C4B"/>
    <w:rsid w:val="00CF4E60"/>
    <w:rsid w:val="00D00360"/>
    <w:rsid w:val="00D0543C"/>
    <w:rsid w:val="00D21693"/>
    <w:rsid w:val="00D24CBE"/>
    <w:rsid w:val="00D30D12"/>
    <w:rsid w:val="00D31296"/>
    <w:rsid w:val="00D36326"/>
    <w:rsid w:val="00D402D4"/>
    <w:rsid w:val="00D54F09"/>
    <w:rsid w:val="00D576E5"/>
    <w:rsid w:val="00D6658B"/>
    <w:rsid w:val="00D66BB5"/>
    <w:rsid w:val="00D719F6"/>
    <w:rsid w:val="00D832D4"/>
    <w:rsid w:val="00D872AC"/>
    <w:rsid w:val="00D93881"/>
    <w:rsid w:val="00DA0123"/>
    <w:rsid w:val="00DA4392"/>
    <w:rsid w:val="00DA4E38"/>
    <w:rsid w:val="00DB3C3F"/>
    <w:rsid w:val="00DC597B"/>
    <w:rsid w:val="00DE7E24"/>
    <w:rsid w:val="00DF1819"/>
    <w:rsid w:val="00DF40D0"/>
    <w:rsid w:val="00E073D5"/>
    <w:rsid w:val="00E228B1"/>
    <w:rsid w:val="00E31215"/>
    <w:rsid w:val="00E508C9"/>
    <w:rsid w:val="00E60C83"/>
    <w:rsid w:val="00E64B55"/>
    <w:rsid w:val="00E73935"/>
    <w:rsid w:val="00EB087C"/>
    <w:rsid w:val="00EB2315"/>
    <w:rsid w:val="00EB3756"/>
    <w:rsid w:val="00EC729E"/>
    <w:rsid w:val="00EE343D"/>
    <w:rsid w:val="00EF1F1D"/>
    <w:rsid w:val="00F00EAE"/>
    <w:rsid w:val="00F02E56"/>
    <w:rsid w:val="00F13ABA"/>
    <w:rsid w:val="00F15683"/>
    <w:rsid w:val="00F26727"/>
    <w:rsid w:val="00F30A43"/>
    <w:rsid w:val="00F418B0"/>
    <w:rsid w:val="00F54066"/>
    <w:rsid w:val="00F64009"/>
    <w:rsid w:val="00F84AC2"/>
    <w:rsid w:val="00F95BD6"/>
    <w:rsid w:val="00FB425D"/>
    <w:rsid w:val="00FC3D17"/>
    <w:rsid w:val="00FD40F3"/>
    <w:rsid w:val="00FF6C83"/>
    <w:rsid w:val="01543E0A"/>
    <w:rsid w:val="02B2FE06"/>
    <w:rsid w:val="07E8BACB"/>
    <w:rsid w:val="0ECC071D"/>
    <w:rsid w:val="12D20C50"/>
    <w:rsid w:val="156C1FFB"/>
    <w:rsid w:val="16AEA112"/>
    <w:rsid w:val="1C17DE64"/>
    <w:rsid w:val="225C10E8"/>
    <w:rsid w:val="236B1A39"/>
    <w:rsid w:val="24D5C170"/>
    <w:rsid w:val="2619C658"/>
    <w:rsid w:val="27D1574B"/>
    <w:rsid w:val="2D5F1C29"/>
    <w:rsid w:val="32B99FDE"/>
    <w:rsid w:val="356C0244"/>
    <w:rsid w:val="3D6395D3"/>
    <w:rsid w:val="451E57C9"/>
    <w:rsid w:val="46D6E3D9"/>
    <w:rsid w:val="4739D65C"/>
    <w:rsid w:val="492F0DAB"/>
    <w:rsid w:val="49EA44AA"/>
    <w:rsid w:val="4AE13AE9"/>
    <w:rsid w:val="4B37C6BE"/>
    <w:rsid w:val="4C6B4BA3"/>
    <w:rsid w:val="4D11EB3F"/>
    <w:rsid w:val="5212944B"/>
    <w:rsid w:val="54ADC336"/>
    <w:rsid w:val="57C3AAB0"/>
    <w:rsid w:val="58B46864"/>
    <w:rsid w:val="59A747BE"/>
    <w:rsid w:val="6263964B"/>
    <w:rsid w:val="6329AB9B"/>
    <w:rsid w:val="6735BA06"/>
    <w:rsid w:val="681FA39F"/>
    <w:rsid w:val="6CC987AA"/>
    <w:rsid w:val="6EF4A6CE"/>
    <w:rsid w:val="6F1A00A4"/>
    <w:rsid w:val="6F85B289"/>
    <w:rsid w:val="705E19F7"/>
    <w:rsid w:val="7D15BEB6"/>
    <w:rsid w:val="7E506C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C265A7"/>
  <w15:chartTrackingRefBased/>
  <w15:docId w15:val="{D52A9F1B-3FBA-4F83-9699-3814C5D3A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A80"/>
    <w:rPr>
      <w:sz w:val="24"/>
      <w:szCs w:val="24"/>
      <w:lang w:val="en-GB" w:eastAsia="en-US"/>
    </w:rPr>
  </w:style>
  <w:style w:type="paragraph" w:styleId="Heading1">
    <w:name w:val="heading 1"/>
    <w:basedOn w:val="Normal"/>
    <w:next w:val="Normal"/>
    <w:qFormat/>
    <w:rsid w:val="00C84A80"/>
    <w:pPr>
      <w:keepNext/>
      <w:outlineLvl w:val="0"/>
    </w:pPr>
    <w:rPr>
      <w:rFonts w:ascii="Verdana" w:hAnsi="Verdana"/>
      <w:b/>
      <w:bCs/>
      <w:sz w:val="18"/>
    </w:rPr>
  </w:style>
  <w:style w:type="paragraph" w:styleId="Heading2">
    <w:name w:val="heading 2"/>
    <w:basedOn w:val="Normal"/>
    <w:next w:val="Normal"/>
    <w:qFormat/>
    <w:rsid w:val="00C84A80"/>
    <w:pPr>
      <w:keepNext/>
      <w:outlineLvl w:val="1"/>
    </w:pPr>
    <w:rPr>
      <w:rFonts w:ascii="Helvetica" w:hAnsi="Helvetica"/>
      <w:i/>
      <w:iCs/>
    </w:rPr>
  </w:style>
  <w:style w:type="paragraph" w:styleId="Heading3">
    <w:name w:val="heading 3"/>
    <w:basedOn w:val="Normal"/>
    <w:next w:val="Normal"/>
    <w:qFormat/>
    <w:rsid w:val="00C84A80"/>
    <w:pPr>
      <w:keepNext/>
      <w:outlineLvl w:val="2"/>
    </w:pPr>
    <w:rPr>
      <w:rFonts w:ascii="Verdana" w:hAnsi="Verdana"/>
      <w:b/>
      <w:bCs/>
      <w:sz w:val="15"/>
    </w:rPr>
  </w:style>
  <w:style w:type="paragraph" w:styleId="Heading4">
    <w:name w:val="heading 4"/>
    <w:basedOn w:val="Normal"/>
    <w:next w:val="Normal"/>
    <w:qFormat/>
    <w:rsid w:val="00C84A80"/>
    <w:pPr>
      <w:keepNext/>
      <w:outlineLvl w:val="3"/>
    </w:pPr>
    <w:rPr>
      <w:rFonts w:ascii="Verdana" w:hAnsi="Verdana"/>
      <w:b/>
      <w:bCs/>
      <w:color w:val="333333"/>
      <w:sz w:val="15"/>
      <w:szCs w:val="15"/>
    </w:rPr>
  </w:style>
  <w:style w:type="paragraph" w:styleId="Heading5">
    <w:name w:val="heading 5"/>
    <w:basedOn w:val="Normal"/>
    <w:next w:val="Normal"/>
    <w:qFormat/>
    <w:rsid w:val="00C84A80"/>
    <w:pPr>
      <w:keepNext/>
      <w:outlineLvl w:val="4"/>
    </w:pPr>
    <w:rPr>
      <w:rFonts w:ascii="Verdana" w:hAnsi="Verdana" w:cs="Arial"/>
      <w:bCs/>
      <w:i/>
      <w:iCs/>
      <w:sz w:val="15"/>
      <w:szCs w:val="20"/>
    </w:rPr>
  </w:style>
  <w:style w:type="paragraph" w:styleId="Heading6">
    <w:name w:val="heading 6"/>
    <w:basedOn w:val="Normal"/>
    <w:next w:val="Normal"/>
    <w:qFormat/>
    <w:rsid w:val="00C84A80"/>
    <w:pPr>
      <w:keepNext/>
      <w:outlineLvl w:val="5"/>
    </w:pPr>
    <w:rPr>
      <w:rFonts w:ascii="Verdana" w:hAnsi="Verdana"/>
      <w:b/>
      <w:bCs/>
      <w:sz w:val="16"/>
      <w:szCs w:val="8"/>
    </w:rPr>
  </w:style>
  <w:style w:type="paragraph" w:styleId="Heading7">
    <w:name w:val="heading 7"/>
    <w:basedOn w:val="Normal"/>
    <w:next w:val="Normal"/>
    <w:qFormat/>
    <w:rsid w:val="00C84A80"/>
    <w:pPr>
      <w:keepNext/>
      <w:outlineLvl w:val="6"/>
    </w:pPr>
    <w:rPr>
      <w:rFonts w:ascii="Verdana" w:hAnsi="Verdana"/>
      <w:b/>
      <w:bCs/>
      <w:color w:val="0C2D83"/>
      <w:sz w:val="16"/>
      <w:szCs w:val="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C84A80"/>
    <w:pPr>
      <w:spacing w:before="64" w:after="64"/>
    </w:pPr>
    <w:rPr>
      <w:rFonts w:ascii="Arial Unicode MS" w:eastAsia="Arial Unicode MS" w:hAnsi="Arial Unicode MS" w:cs="Arial Unicode MS"/>
    </w:rPr>
  </w:style>
  <w:style w:type="character" w:styleId="Strong">
    <w:name w:val="Strong"/>
    <w:uiPriority w:val="22"/>
    <w:qFormat/>
    <w:rsid w:val="00C84A80"/>
    <w:rPr>
      <w:b/>
      <w:bCs/>
    </w:rPr>
  </w:style>
  <w:style w:type="paragraph" w:styleId="BodyText">
    <w:name w:val="Body Text"/>
    <w:basedOn w:val="Normal"/>
    <w:semiHidden/>
    <w:rsid w:val="00C84A80"/>
    <w:rPr>
      <w:rFonts w:ascii="Verdana" w:hAnsi="Verdana"/>
      <w:sz w:val="16"/>
      <w:szCs w:val="9"/>
    </w:rPr>
  </w:style>
  <w:style w:type="paragraph" w:styleId="BodyText2">
    <w:name w:val="Body Text 2"/>
    <w:basedOn w:val="Normal"/>
    <w:semiHidden/>
    <w:rsid w:val="00C84A80"/>
    <w:rPr>
      <w:rFonts w:ascii="Verdana" w:hAnsi="Verdana"/>
      <w:color w:val="000000"/>
      <w:sz w:val="16"/>
      <w:szCs w:val="9"/>
    </w:rPr>
  </w:style>
  <w:style w:type="paragraph" w:styleId="Title">
    <w:name w:val="Title"/>
    <w:basedOn w:val="Normal"/>
    <w:qFormat/>
    <w:rsid w:val="00C84A80"/>
    <w:pPr>
      <w:jc w:val="center"/>
    </w:pPr>
    <w:rPr>
      <w:rFonts w:ascii="Verdana" w:hAnsi="Verdana"/>
      <w:b/>
      <w:bCs/>
      <w:color w:val="0C2D83"/>
      <w:sz w:val="20"/>
      <w:szCs w:val="9"/>
    </w:rPr>
  </w:style>
  <w:style w:type="paragraph" w:styleId="BodyText3">
    <w:name w:val="Body Text 3"/>
    <w:basedOn w:val="Normal"/>
    <w:semiHidden/>
    <w:rsid w:val="00C84A80"/>
    <w:rPr>
      <w:rFonts w:ascii="Verdana" w:hAnsi="Verdana"/>
      <w:i/>
      <w:iCs/>
      <w:sz w:val="15"/>
    </w:rPr>
  </w:style>
  <w:style w:type="character" w:styleId="Hyperlink">
    <w:name w:val="Hyperlink"/>
    <w:semiHidden/>
    <w:rsid w:val="00C84A80"/>
    <w:rPr>
      <w:color w:val="0000FF"/>
      <w:u w:val="single"/>
    </w:rPr>
  </w:style>
  <w:style w:type="table" w:styleId="TableGrid">
    <w:name w:val="Table Grid"/>
    <w:basedOn w:val="TableNormal"/>
    <w:uiPriority w:val="59"/>
    <w:rsid w:val="00CB74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B745D"/>
    <w:pPr>
      <w:tabs>
        <w:tab w:val="center" w:pos="4513"/>
        <w:tab w:val="right" w:pos="9026"/>
      </w:tabs>
    </w:pPr>
  </w:style>
  <w:style w:type="character" w:customStyle="1" w:styleId="HeaderChar">
    <w:name w:val="Header Char"/>
    <w:link w:val="Header"/>
    <w:uiPriority w:val="99"/>
    <w:rsid w:val="00CB745D"/>
    <w:rPr>
      <w:sz w:val="24"/>
      <w:szCs w:val="24"/>
      <w:lang w:eastAsia="en-US"/>
    </w:rPr>
  </w:style>
  <w:style w:type="paragraph" w:styleId="Footer">
    <w:name w:val="footer"/>
    <w:basedOn w:val="Normal"/>
    <w:link w:val="FooterChar"/>
    <w:uiPriority w:val="99"/>
    <w:semiHidden/>
    <w:unhideWhenUsed/>
    <w:rsid w:val="00CB745D"/>
    <w:pPr>
      <w:tabs>
        <w:tab w:val="center" w:pos="4513"/>
        <w:tab w:val="right" w:pos="9026"/>
      </w:tabs>
    </w:pPr>
  </w:style>
  <w:style w:type="character" w:customStyle="1" w:styleId="FooterChar">
    <w:name w:val="Footer Char"/>
    <w:link w:val="Footer"/>
    <w:uiPriority w:val="99"/>
    <w:semiHidden/>
    <w:rsid w:val="00CB745D"/>
    <w:rPr>
      <w:sz w:val="24"/>
      <w:szCs w:val="24"/>
      <w:lang w:eastAsia="en-US"/>
    </w:rPr>
  </w:style>
  <w:style w:type="paragraph" w:styleId="BalloonText">
    <w:name w:val="Balloon Text"/>
    <w:basedOn w:val="Normal"/>
    <w:link w:val="BalloonTextChar"/>
    <w:uiPriority w:val="99"/>
    <w:semiHidden/>
    <w:unhideWhenUsed/>
    <w:rsid w:val="00CB745D"/>
    <w:rPr>
      <w:rFonts w:ascii="Tahoma" w:hAnsi="Tahoma" w:cs="Tahoma"/>
      <w:sz w:val="16"/>
      <w:szCs w:val="16"/>
    </w:rPr>
  </w:style>
  <w:style w:type="character" w:customStyle="1" w:styleId="BalloonTextChar">
    <w:name w:val="Balloon Text Char"/>
    <w:link w:val="BalloonText"/>
    <w:uiPriority w:val="99"/>
    <w:semiHidden/>
    <w:rsid w:val="00CB745D"/>
    <w:rPr>
      <w:rFonts w:ascii="Tahoma" w:hAnsi="Tahoma" w:cs="Tahoma"/>
      <w:sz w:val="16"/>
      <w:szCs w:val="16"/>
      <w:lang w:eastAsia="en-US"/>
    </w:rPr>
  </w:style>
  <w:style w:type="character" w:styleId="CommentReference">
    <w:name w:val="annotation reference"/>
    <w:uiPriority w:val="99"/>
    <w:semiHidden/>
    <w:unhideWhenUsed/>
    <w:rsid w:val="004078DD"/>
    <w:rPr>
      <w:sz w:val="16"/>
      <w:szCs w:val="16"/>
    </w:rPr>
  </w:style>
  <w:style w:type="paragraph" w:styleId="CommentText">
    <w:name w:val="annotation text"/>
    <w:basedOn w:val="Normal"/>
    <w:link w:val="CommentTextChar"/>
    <w:uiPriority w:val="99"/>
    <w:semiHidden/>
    <w:unhideWhenUsed/>
    <w:rsid w:val="004078DD"/>
    <w:rPr>
      <w:sz w:val="20"/>
      <w:szCs w:val="20"/>
    </w:rPr>
  </w:style>
  <w:style w:type="character" w:customStyle="1" w:styleId="CommentTextChar">
    <w:name w:val="Comment Text Char"/>
    <w:link w:val="CommentText"/>
    <w:uiPriority w:val="99"/>
    <w:semiHidden/>
    <w:rsid w:val="004078DD"/>
    <w:rPr>
      <w:lang w:eastAsia="en-US"/>
    </w:rPr>
  </w:style>
  <w:style w:type="paragraph" w:styleId="CommentSubject">
    <w:name w:val="annotation subject"/>
    <w:basedOn w:val="CommentText"/>
    <w:next w:val="CommentText"/>
    <w:link w:val="CommentSubjectChar"/>
    <w:uiPriority w:val="99"/>
    <w:semiHidden/>
    <w:unhideWhenUsed/>
    <w:rsid w:val="004078DD"/>
    <w:rPr>
      <w:b/>
      <w:bCs/>
    </w:rPr>
  </w:style>
  <w:style w:type="character" w:customStyle="1" w:styleId="CommentSubjectChar">
    <w:name w:val="Comment Subject Char"/>
    <w:link w:val="CommentSubject"/>
    <w:uiPriority w:val="99"/>
    <w:semiHidden/>
    <w:rsid w:val="004078DD"/>
    <w:rPr>
      <w:b/>
      <w:bCs/>
      <w:lang w:eastAsia="en-US"/>
    </w:rPr>
  </w:style>
  <w:style w:type="paragraph" w:styleId="Revision">
    <w:name w:val="Revision"/>
    <w:hidden/>
    <w:uiPriority w:val="99"/>
    <w:semiHidden/>
    <w:rsid w:val="004078DD"/>
    <w:rPr>
      <w:sz w:val="24"/>
      <w:szCs w:val="24"/>
      <w:lang w:val="en-GB" w:eastAsia="en-US"/>
    </w:rPr>
  </w:style>
  <w:style w:type="paragraph" w:customStyle="1" w:styleId="paragraph">
    <w:name w:val="paragraph"/>
    <w:basedOn w:val="Normal"/>
    <w:rsid w:val="00072577"/>
    <w:pPr>
      <w:spacing w:before="100" w:beforeAutospacing="1" w:after="100" w:afterAutospacing="1"/>
    </w:pPr>
    <w:rPr>
      <w:lang w:eastAsia="en-GB"/>
    </w:rPr>
  </w:style>
  <w:style w:type="character" w:customStyle="1" w:styleId="normaltextrun">
    <w:name w:val="normaltextrun"/>
    <w:rsid w:val="00072577"/>
  </w:style>
  <w:style w:type="character" w:customStyle="1" w:styleId="eop">
    <w:name w:val="eop"/>
    <w:rsid w:val="00072577"/>
  </w:style>
  <w:style w:type="paragraph" w:styleId="ListParagraph">
    <w:name w:val="List Paragraph"/>
    <w:basedOn w:val="Normal"/>
    <w:uiPriority w:val="34"/>
    <w:qFormat/>
    <w:pPr>
      <w:ind w:left="720"/>
      <w:contextualSpacing/>
    </w:pPr>
  </w:style>
</w:styles>
</file>

<file path=word/tasks.xml><?xml version="1.0" encoding="utf-8"?>
<t:Tasks xmlns:t="http://schemas.microsoft.com/office/tasks/2019/documenttasks" xmlns:oel="http://schemas.microsoft.com/office/2019/extlst">
  <t:Task id="{01B92D9F-16D1-471E-80EB-748DA8600A08}">
    <t:Anchor>
      <t:Comment id="221074655"/>
    </t:Anchor>
    <t:History>
      <t:Event id="{AD32C11E-5282-4028-8FA1-CE540FCC1249}" time="2024-09-20T04:41:09.021Z">
        <t:Attribution userId="S::clifford.amoko@savethechildren.org::1d74dddf-2530-470a-a8e9-8ac1fa2509c6" userProvider="AD" userName="Amoko, Clifford"/>
        <t:Anchor>
          <t:Comment id="221074655"/>
        </t:Anchor>
        <t:Create/>
      </t:Event>
      <t:Event id="{E6B7101D-F28C-4ED3-AA88-D288EE61AEE1}" time="2024-09-20T04:41:09.021Z">
        <t:Attribution userId="S::clifford.amoko@savethechildren.org::1d74dddf-2530-470a-a8e9-8ac1fa2509c6" userProvider="AD" userName="Amoko, Clifford"/>
        <t:Anchor>
          <t:Comment id="221074655"/>
        </t:Anchor>
        <t:Assign userId="S::Ella.Harrison@savethechildren.org::8ebd09cb-db55-4341-826e-3525918d9331" userProvider="AD" userName="Harrison, Ella"/>
      </t:Event>
      <t:Event id="{68D43D69-6975-4CEA-A07B-EB5A220D674E}" time="2024-09-20T04:41:09.021Z">
        <t:Attribution userId="S::clifford.amoko@savethechildren.org::1d74dddf-2530-470a-a8e9-8ac1fa2509c6" userProvider="AD" userName="Amoko, Clifford"/>
        <t:Anchor>
          <t:Comment id="221074655"/>
        </t:Anchor>
        <t:SetTitle title="@Harrison, Ella kindly check for duplication"/>
      </t:Event>
      <t:Event id="{FF758614-7F8E-4377-910A-E09BB1DFF89C}" time="2024-09-23T08:53:39.615Z">
        <t:Attribution userId="S::ella.harrison@savethechildren.org::8ebd09cb-db55-4341-826e-3525918d9331" userProvider="AD" userName="Harrison, Ella"/>
        <t:Anchor>
          <t:Comment id="1108889691"/>
        </t:Anchor>
        <t:UnassignAll/>
      </t:Event>
      <t:Event id="{C1977EE6-07C1-4F24-961F-22BDABA166E1}" time="2024-09-23T08:53:39.615Z">
        <t:Attribution userId="S::ella.harrison@savethechildren.org::8ebd09cb-db55-4341-826e-3525918d9331" userProvider="AD" userName="Harrison, Ella"/>
        <t:Anchor>
          <t:Comment id="1108889691"/>
        </t:Anchor>
        <t:Assign userId="S::Gerald.Waterfield@savethechildren.org::270a538f-238f-4359-be28-3b4d7ef60379" userProvider="AD" userName="Waterfield, Gerald"/>
      </t:Event>
      <t:Event id="{958631EA-9F00-410F-9859-42FB23810C78}" time="2024-09-24T13:15:20.053Z">
        <t:Attribution userId="S::clifford.amoko@savethechildren.org::1d74dddf-2530-470a-a8e9-8ac1fa2509c6" userProvider="AD" userName="Amoko, Clifford"/>
        <t:Progress percentComplete="100"/>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0852">
      <w:bodyDiv w:val="1"/>
      <w:marLeft w:val="0"/>
      <w:marRight w:val="0"/>
      <w:marTop w:val="0"/>
      <w:marBottom w:val="0"/>
      <w:divBdr>
        <w:top w:val="none" w:sz="0" w:space="0" w:color="auto"/>
        <w:left w:val="none" w:sz="0" w:space="0" w:color="auto"/>
        <w:bottom w:val="none" w:sz="0" w:space="0" w:color="auto"/>
        <w:right w:val="none" w:sz="0" w:space="0" w:color="auto"/>
      </w:divBdr>
    </w:div>
    <w:div w:id="91443094">
      <w:bodyDiv w:val="1"/>
      <w:marLeft w:val="0"/>
      <w:marRight w:val="0"/>
      <w:marTop w:val="0"/>
      <w:marBottom w:val="0"/>
      <w:divBdr>
        <w:top w:val="none" w:sz="0" w:space="0" w:color="auto"/>
        <w:left w:val="none" w:sz="0" w:space="0" w:color="auto"/>
        <w:bottom w:val="none" w:sz="0" w:space="0" w:color="auto"/>
        <w:right w:val="none" w:sz="0" w:space="0" w:color="auto"/>
      </w:divBdr>
    </w:div>
    <w:div w:id="773786893">
      <w:bodyDiv w:val="1"/>
      <w:marLeft w:val="0"/>
      <w:marRight w:val="0"/>
      <w:marTop w:val="0"/>
      <w:marBottom w:val="0"/>
      <w:divBdr>
        <w:top w:val="none" w:sz="0" w:space="0" w:color="auto"/>
        <w:left w:val="none" w:sz="0" w:space="0" w:color="auto"/>
        <w:bottom w:val="none" w:sz="0" w:space="0" w:color="auto"/>
        <w:right w:val="none" w:sz="0" w:space="0" w:color="auto"/>
      </w:divBdr>
      <w:divsChild>
        <w:div w:id="516045427">
          <w:marLeft w:val="317"/>
          <w:marRight w:val="0"/>
          <w:marTop w:val="0"/>
          <w:marBottom w:val="0"/>
          <w:divBdr>
            <w:top w:val="none" w:sz="0" w:space="0" w:color="auto"/>
            <w:left w:val="none" w:sz="0" w:space="0" w:color="auto"/>
            <w:bottom w:val="none" w:sz="0" w:space="0" w:color="auto"/>
            <w:right w:val="none" w:sz="0" w:space="0" w:color="auto"/>
          </w:divBdr>
        </w:div>
        <w:div w:id="744033449">
          <w:marLeft w:val="317"/>
          <w:marRight w:val="0"/>
          <w:marTop w:val="0"/>
          <w:marBottom w:val="0"/>
          <w:divBdr>
            <w:top w:val="none" w:sz="0" w:space="0" w:color="auto"/>
            <w:left w:val="none" w:sz="0" w:space="0" w:color="auto"/>
            <w:bottom w:val="none" w:sz="0" w:space="0" w:color="auto"/>
            <w:right w:val="none" w:sz="0" w:space="0" w:color="auto"/>
          </w:divBdr>
        </w:div>
        <w:div w:id="993414234">
          <w:marLeft w:val="317"/>
          <w:marRight w:val="0"/>
          <w:marTop w:val="0"/>
          <w:marBottom w:val="0"/>
          <w:divBdr>
            <w:top w:val="none" w:sz="0" w:space="0" w:color="auto"/>
            <w:left w:val="none" w:sz="0" w:space="0" w:color="auto"/>
            <w:bottom w:val="none" w:sz="0" w:space="0" w:color="auto"/>
            <w:right w:val="none" w:sz="0" w:space="0" w:color="auto"/>
          </w:divBdr>
        </w:div>
        <w:div w:id="1008404331">
          <w:marLeft w:val="317"/>
          <w:marRight w:val="0"/>
          <w:marTop w:val="0"/>
          <w:marBottom w:val="0"/>
          <w:divBdr>
            <w:top w:val="none" w:sz="0" w:space="0" w:color="auto"/>
            <w:left w:val="none" w:sz="0" w:space="0" w:color="auto"/>
            <w:bottom w:val="none" w:sz="0" w:space="0" w:color="auto"/>
            <w:right w:val="none" w:sz="0" w:space="0" w:color="auto"/>
          </w:divBdr>
        </w:div>
        <w:div w:id="1556503733">
          <w:marLeft w:val="317"/>
          <w:marRight w:val="0"/>
          <w:marTop w:val="0"/>
          <w:marBottom w:val="0"/>
          <w:divBdr>
            <w:top w:val="none" w:sz="0" w:space="0" w:color="auto"/>
            <w:left w:val="none" w:sz="0" w:space="0" w:color="auto"/>
            <w:bottom w:val="none" w:sz="0" w:space="0" w:color="auto"/>
            <w:right w:val="none" w:sz="0" w:space="0" w:color="auto"/>
          </w:divBdr>
        </w:div>
        <w:div w:id="1616709660">
          <w:marLeft w:val="317"/>
          <w:marRight w:val="0"/>
          <w:marTop w:val="0"/>
          <w:marBottom w:val="0"/>
          <w:divBdr>
            <w:top w:val="none" w:sz="0" w:space="0" w:color="auto"/>
            <w:left w:val="none" w:sz="0" w:space="0" w:color="auto"/>
            <w:bottom w:val="none" w:sz="0" w:space="0" w:color="auto"/>
            <w:right w:val="none" w:sz="0" w:space="0" w:color="auto"/>
          </w:divBdr>
        </w:div>
      </w:divsChild>
    </w:div>
    <w:div w:id="931401695">
      <w:bodyDiv w:val="1"/>
      <w:marLeft w:val="0"/>
      <w:marRight w:val="0"/>
      <w:marTop w:val="0"/>
      <w:marBottom w:val="0"/>
      <w:divBdr>
        <w:top w:val="none" w:sz="0" w:space="0" w:color="auto"/>
        <w:left w:val="none" w:sz="0" w:space="0" w:color="auto"/>
        <w:bottom w:val="none" w:sz="0" w:space="0" w:color="auto"/>
        <w:right w:val="none" w:sz="0" w:space="0" w:color="auto"/>
      </w:divBdr>
    </w:div>
    <w:div w:id="1965039625">
      <w:bodyDiv w:val="1"/>
      <w:marLeft w:val="0"/>
      <w:marRight w:val="0"/>
      <w:marTop w:val="0"/>
      <w:marBottom w:val="0"/>
      <w:divBdr>
        <w:top w:val="none" w:sz="0" w:space="0" w:color="auto"/>
        <w:left w:val="none" w:sz="0" w:space="0" w:color="auto"/>
        <w:bottom w:val="none" w:sz="0" w:space="0" w:color="auto"/>
        <w:right w:val="none" w:sz="0" w:space="0" w:color="auto"/>
      </w:divBdr>
      <w:divsChild>
        <w:div w:id="945382222">
          <w:marLeft w:val="317"/>
          <w:marRight w:val="0"/>
          <w:marTop w:val="0"/>
          <w:marBottom w:val="0"/>
          <w:divBdr>
            <w:top w:val="none" w:sz="0" w:space="0" w:color="auto"/>
            <w:left w:val="none" w:sz="0" w:space="0" w:color="auto"/>
            <w:bottom w:val="none" w:sz="0" w:space="0" w:color="auto"/>
            <w:right w:val="none" w:sz="0" w:space="0" w:color="auto"/>
          </w:divBdr>
        </w:div>
        <w:div w:id="1405713880">
          <w:marLeft w:val="317"/>
          <w:marRight w:val="0"/>
          <w:marTop w:val="0"/>
          <w:marBottom w:val="0"/>
          <w:divBdr>
            <w:top w:val="none" w:sz="0" w:space="0" w:color="auto"/>
            <w:left w:val="none" w:sz="0" w:space="0" w:color="auto"/>
            <w:bottom w:val="none" w:sz="0" w:space="0" w:color="auto"/>
            <w:right w:val="none" w:sz="0" w:space="0" w:color="auto"/>
          </w:divBdr>
        </w:div>
        <w:div w:id="1551455901">
          <w:marLeft w:val="317"/>
          <w:marRight w:val="0"/>
          <w:marTop w:val="0"/>
          <w:marBottom w:val="0"/>
          <w:divBdr>
            <w:top w:val="none" w:sz="0" w:space="0" w:color="auto"/>
            <w:left w:val="none" w:sz="0" w:space="0" w:color="auto"/>
            <w:bottom w:val="none" w:sz="0" w:space="0" w:color="auto"/>
            <w:right w:val="none" w:sz="0" w:space="0" w:color="auto"/>
          </w:divBdr>
        </w:div>
        <w:div w:id="1926572584">
          <w:marLeft w:val="317"/>
          <w:marRight w:val="0"/>
          <w:marTop w:val="0"/>
          <w:marBottom w:val="0"/>
          <w:divBdr>
            <w:top w:val="none" w:sz="0" w:space="0" w:color="auto"/>
            <w:left w:val="none" w:sz="0" w:space="0" w:color="auto"/>
            <w:bottom w:val="none" w:sz="0" w:space="0" w:color="auto"/>
            <w:right w:val="none" w:sz="0" w:space="0" w:color="auto"/>
          </w:divBdr>
        </w:div>
        <w:div w:id="1955676052">
          <w:marLeft w:val="317"/>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3d6719bd781e4c8c" Type="http://schemas.microsoft.com/office/2019/05/relationships/documenttasks" Target="task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63c562d5ff6a4cbb" Type="http://schemas.microsoft.com/office/2018/08/relationships/commentsExtensible" Target="commentsExtensible.xml"/><Relationship Id="rId2" Type="http://schemas.openxmlformats.org/officeDocument/2006/relationships/customXml" Target="../customXml/item2.xml"/><Relationship Id="Rf9b5ac14702e4d7e"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D159FA321B9F4FA802379D847B60A2" ma:contentTypeVersion="4" ma:contentTypeDescription="Create a new document." ma:contentTypeScope="" ma:versionID="7624ede8e7d72d8a71bfdad6bcf23908">
  <xsd:schema xmlns:xsd="http://www.w3.org/2001/XMLSchema" xmlns:xs="http://www.w3.org/2001/XMLSchema" xmlns:p="http://schemas.microsoft.com/office/2006/metadata/properties" xmlns:ns2="44df4f3d-dc3b-4568-a059-f49650a14962" targetNamespace="http://schemas.microsoft.com/office/2006/metadata/properties" ma:root="true" ma:fieldsID="7936720830de1b78c969caa6b39c42ba" ns2:_="">
    <xsd:import namespace="44df4f3d-dc3b-4568-a059-f49650a149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df4f3d-dc3b-4568-a059-f49650a14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BF1F9-2F63-470C-B4CB-98A749398574}">
  <ds:schemaRefs>
    <ds:schemaRef ds:uri="http://schemas.microsoft.com/sharepoint/v3/contenttype/forms"/>
  </ds:schemaRefs>
</ds:datastoreItem>
</file>

<file path=customXml/itemProps2.xml><?xml version="1.0" encoding="utf-8"?>
<ds:datastoreItem xmlns:ds="http://schemas.openxmlformats.org/officeDocument/2006/customXml" ds:itemID="{405A53FC-9E16-4879-A891-97786544DC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df4f3d-dc3b-4568-a059-f49650a149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32D270-B44B-418A-9611-CD7F693ED1B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A4E4741-809A-4AC0-9AD2-B22FFD677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1092</Words>
  <Characters>6225</Characters>
  <Application>Microsoft Office Word</Application>
  <DocSecurity>0</DocSecurity>
  <Lines>51</Lines>
  <Paragraphs>14</Paragraphs>
  <ScaleCrop>false</ScaleCrop>
  <Company/>
  <LinksUpToDate>false</LinksUpToDate>
  <CharactersWithSpaces>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Coats - Role Profile Template_Example.doc</dc:title>
  <dc:subject/>
  <dc:creator>Mercer Human Resource Consulting Limited</dc:creator>
  <cp:keywords/>
  <cp:lastModifiedBy>Estibeiro, Hilda</cp:lastModifiedBy>
  <cp:revision>12</cp:revision>
  <cp:lastPrinted>2024-07-22T22:32:00Z</cp:lastPrinted>
  <dcterms:created xsi:type="dcterms:W3CDTF">2024-08-16T15:08:00Z</dcterms:created>
  <dcterms:modified xsi:type="dcterms:W3CDTF">2024-11-13T13:19:00Z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AuthorInitials">
    <vt:lpwstr/>
  </property>
  <property fmtid="{D5CDD505-2E9C-101B-9397-08002B2CF9AE}" pid="4" name="MSIP_Label_38f1469a-2c2a-4aee-b92b-090d4c5468ff_Enabled">
    <vt:lpwstr>true</vt:lpwstr>
  </property>
  <property fmtid="{D5CDD505-2E9C-101B-9397-08002B2CF9AE}" pid="5" name="MSIP_Label_38f1469a-2c2a-4aee-b92b-090d4c5468ff_SetDate">
    <vt:lpwstr>2023-08-08T20:26:47Z</vt:lpwstr>
  </property>
  <property fmtid="{D5CDD505-2E9C-101B-9397-08002B2CF9AE}" pid="6" name="MSIP_Label_38f1469a-2c2a-4aee-b92b-090d4c5468ff_Method">
    <vt:lpwstr>Standard</vt:lpwstr>
  </property>
  <property fmtid="{D5CDD505-2E9C-101B-9397-08002B2CF9AE}" pid="7" name="MSIP_Label_38f1469a-2c2a-4aee-b92b-090d4c5468ff_Name">
    <vt:lpwstr>Confidential - Unmarked</vt:lpwstr>
  </property>
  <property fmtid="{D5CDD505-2E9C-101B-9397-08002B2CF9AE}" pid="8" name="MSIP_Label_38f1469a-2c2a-4aee-b92b-090d4c5468ff_SiteId">
    <vt:lpwstr>2a6e6092-73e4-4752-b1a5-477a17f5056d</vt:lpwstr>
  </property>
  <property fmtid="{D5CDD505-2E9C-101B-9397-08002B2CF9AE}" pid="9" name="MSIP_Label_38f1469a-2c2a-4aee-b92b-090d4c5468ff_ActionId">
    <vt:lpwstr>7af34cf0-3682-476f-a193-f0fe04a38c19</vt:lpwstr>
  </property>
  <property fmtid="{D5CDD505-2E9C-101B-9397-08002B2CF9AE}" pid="10" name="MSIP_Label_38f1469a-2c2a-4aee-b92b-090d4c5468ff_ContentBits">
    <vt:lpwstr>0</vt:lpwstr>
  </property>
  <property fmtid="{D5CDD505-2E9C-101B-9397-08002B2CF9AE}" pid="11" name="ContentTypeId">
    <vt:lpwstr>0x01010033D159FA321B9F4FA802379D847B60A2</vt:lpwstr>
  </property>
  <property fmtid="{D5CDD505-2E9C-101B-9397-08002B2CF9AE}" pid="12" name="_activity">
    <vt:lpwstr/>
  </property>
  <property fmtid="{D5CDD505-2E9C-101B-9397-08002B2CF9AE}" pid="13" name="lcf76f155ced4ddcb4097134ff3c332f">
    <vt:lpwstr/>
  </property>
  <property fmtid="{D5CDD505-2E9C-101B-9397-08002B2CF9AE}" pid="14" name="number">
    <vt:lpwstr/>
  </property>
  <property fmtid="{D5CDD505-2E9C-101B-9397-08002B2CF9AE}" pid="15" name="Notes">
    <vt:lpwstr/>
  </property>
  <property fmtid="{D5CDD505-2E9C-101B-9397-08002B2CF9AE}" pid="16" name="TaxCatchAll">
    <vt:lpwstr/>
  </property>
</Properties>
</file>